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Pr="00E13B09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E13B09">
        <w:rPr>
          <w:sz w:val="28"/>
          <w:szCs w:val="28"/>
        </w:rPr>
        <w:t xml:space="preserve">от </w:t>
      </w:r>
      <w:r w:rsidR="00364D27">
        <w:rPr>
          <w:sz w:val="28"/>
          <w:szCs w:val="28"/>
          <w:u w:val="single"/>
        </w:rPr>
        <w:t>22.08</w:t>
      </w:r>
      <w:r w:rsidR="00E36975">
        <w:rPr>
          <w:sz w:val="28"/>
          <w:szCs w:val="28"/>
          <w:u w:val="single"/>
        </w:rPr>
        <w:t>.2024</w:t>
      </w:r>
      <w:r w:rsidR="009831D7">
        <w:rPr>
          <w:sz w:val="28"/>
          <w:szCs w:val="28"/>
        </w:rPr>
        <w:t xml:space="preserve"> </w:t>
      </w:r>
      <w:r w:rsidRPr="00E13B09">
        <w:rPr>
          <w:sz w:val="28"/>
          <w:szCs w:val="28"/>
        </w:rPr>
        <w:t xml:space="preserve">№ </w:t>
      </w:r>
      <w:r w:rsidR="00AA19E6">
        <w:rPr>
          <w:sz w:val="28"/>
          <w:szCs w:val="28"/>
          <w:u w:val="single"/>
        </w:rPr>
        <w:t>578</w:t>
      </w:r>
      <w:r w:rsidR="00364D27">
        <w:rPr>
          <w:sz w:val="28"/>
          <w:szCs w:val="28"/>
          <w:u w:val="single"/>
        </w:rPr>
        <w:t>/67</w:t>
      </w:r>
    </w:p>
    <w:p w:rsidR="0082439E" w:rsidRPr="00AA19E6" w:rsidRDefault="0082439E" w:rsidP="00625BB5">
      <w:pPr>
        <w:ind w:right="3967" w:firstLine="567"/>
        <w:contextualSpacing/>
        <w:jc w:val="center"/>
        <w:rPr>
          <w:sz w:val="20"/>
          <w:szCs w:val="20"/>
        </w:rPr>
      </w:pPr>
    </w:p>
    <w:p w:rsidR="00AA19E6" w:rsidRPr="00AA19E6" w:rsidRDefault="00AA19E6" w:rsidP="00F724C5">
      <w:pPr>
        <w:widowControl w:val="0"/>
        <w:autoSpaceDE w:val="0"/>
        <w:autoSpaceDN w:val="0"/>
        <w:spacing w:before="156"/>
        <w:ind w:right="354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Об утверждении Порядка возмещения</w:t>
      </w:r>
      <w:r w:rsidRPr="00AA19E6">
        <w:rPr>
          <w:spacing w:val="-37"/>
          <w:sz w:val="28"/>
          <w:szCs w:val="28"/>
        </w:rPr>
        <w:t xml:space="preserve"> </w:t>
      </w:r>
      <w:r w:rsidRPr="00AA19E6">
        <w:rPr>
          <w:sz w:val="28"/>
          <w:szCs w:val="28"/>
        </w:rPr>
        <w:t>расходов по оплате аренды жилья педагогическим</w:t>
      </w:r>
      <w:r w:rsidRPr="00AA19E6">
        <w:rPr>
          <w:spacing w:val="-6"/>
          <w:sz w:val="28"/>
          <w:szCs w:val="28"/>
        </w:rPr>
        <w:t xml:space="preserve"> </w:t>
      </w:r>
      <w:r w:rsidRPr="00AA19E6">
        <w:rPr>
          <w:sz w:val="28"/>
          <w:szCs w:val="28"/>
        </w:rPr>
        <w:t>кадрам в</w:t>
      </w:r>
      <w:r w:rsidRPr="00AA19E6">
        <w:rPr>
          <w:spacing w:val="-10"/>
          <w:sz w:val="28"/>
          <w:szCs w:val="28"/>
        </w:rPr>
        <w:t xml:space="preserve"> </w:t>
      </w:r>
      <w:r w:rsidRPr="00AA19E6">
        <w:rPr>
          <w:sz w:val="28"/>
          <w:szCs w:val="28"/>
        </w:rPr>
        <w:t>муниципальных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бюджетных</w:t>
      </w:r>
      <w:r w:rsidRPr="00AA19E6">
        <w:rPr>
          <w:spacing w:val="-10"/>
          <w:sz w:val="28"/>
          <w:szCs w:val="28"/>
        </w:rPr>
        <w:t xml:space="preserve"> </w:t>
      </w:r>
      <w:r w:rsidRPr="00AA19E6">
        <w:rPr>
          <w:sz w:val="28"/>
          <w:szCs w:val="28"/>
        </w:rPr>
        <w:t>образовательны</w:t>
      </w:r>
      <w:r w:rsidRPr="00AA19E6">
        <w:rPr>
          <w:spacing w:val="-37"/>
          <w:sz w:val="28"/>
          <w:szCs w:val="28"/>
        </w:rPr>
        <w:t xml:space="preserve">х </w:t>
      </w:r>
      <w:r w:rsidRPr="00AA19E6">
        <w:rPr>
          <w:sz w:val="28"/>
          <w:szCs w:val="28"/>
        </w:rPr>
        <w:t>учреждениях городского округа Лотошино</w:t>
      </w:r>
      <w:r w:rsidRPr="00AA19E6">
        <w:rPr>
          <w:spacing w:val="1"/>
          <w:sz w:val="28"/>
          <w:szCs w:val="28"/>
        </w:rPr>
        <w:t xml:space="preserve"> </w:t>
      </w:r>
      <w:r w:rsidRPr="00AA19E6">
        <w:rPr>
          <w:sz w:val="28"/>
          <w:szCs w:val="28"/>
        </w:rPr>
        <w:t>Московской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области</w:t>
      </w:r>
    </w:p>
    <w:p w:rsidR="00AA19E6" w:rsidRPr="00AA19E6" w:rsidRDefault="00AA19E6" w:rsidP="00AA19E6">
      <w:pPr>
        <w:widowControl w:val="0"/>
        <w:autoSpaceDE w:val="0"/>
        <w:autoSpaceDN w:val="0"/>
        <w:spacing w:before="156"/>
        <w:ind w:left="272" w:right="4469"/>
        <w:rPr>
          <w:sz w:val="18"/>
          <w:szCs w:val="18"/>
        </w:rPr>
      </w:pPr>
    </w:p>
    <w:p w:rsidR="00AA19E6" w:rsidRPr="00AA19E6" w:rsidRDefault="00AA19E6" w:rsidP="00AA19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В целях социальной поддержки и снижения дефицита кадров педагогических работников в муниципальных образовательных учреждениях городского округа Лотошино Московской области, повышения качества предоставляемых образовательных услуг населению,</w:t>
      </w:r>
      <w:r w:rsidRPr="00AA19E6">
        <w:rPr>
          <w:spacing w:val="1"/>
          <w:sz w:val="28"/>
          <w:szCs w:val="28"/>
        </w:rPr>
        <w:t xml:space="preserve"> </w:t>
      </w:r>
      <w:r w:rsidRPr="00AA19E6">
        <w:rPr>
          <w:sz w:val="28"/>
          <w:szCs w:val="28"/>
        </w:rPr>
        <w:t>в соответствии Федеральными законами от</w:t>
      </w:r>
      <w:r w:rsidRPr="00AA19E6">
        <w:rPr>
          <w:spacing w:val="1"/>
          <w:sz w:val="28"/>
          <w:szCs w:val="28"/>
        </w:rPr>
        <w:t xml:space="preserve"> </w:t>
      </w:r>
      <w:r w:rsidRPr="00AA19E6">
        <w:rPr>
          <w:sz w:val="28"/>
          <w:szCs w:val="28"/>
        </w:rPr>
        <w:t>06.10.2003 № 131 - ФЗ «Об общих принципах организации местного самоуправления в Российской Федерации», от 29.12.2012</w:t>
      </w:r>
      <w:r w:rsidRPr="00AA19E6">
        <w:rPr>
          <w:spacing w:val="1"/>
          <w:sz w:val="28"/>
          <w:szCs w:val="28"/>
        </w:rPr>
        <w:t xml:space="preserve"> </w:t>
      </w:r>
      <w:r w:rsidRPr="00AA19E6">
        <w:rPr>
          <w:sz w:val="28"/>
          <w:szCs w:val="28"/>
        </w:rPr>
        <w:t>№ 273-ФЗ «Об образовании в Российской Федерации»,</w:t>
      </w:r>
      <w:r w:rsidRPr="00AA19E6">
        <w:rPr>
          <w:spacing w:val="1"/>
          <w:sz w:val="28"/>
          <w:szCs w:val="28"/>
        </w:rPr>
        <w:t xml:space="preserve"> </w:t>
      </w:r>
      <w:r w:rsidRPr="00AA19E6">
        <w:rPr>
          <w:sz w:val="28"/>
          <w:szCs w:val="28"/>
        </w:rPr>
        <w:t>руководствуясь Уставом городского округа Лотошино</w:t>
      </w:r>
      <w:r w:rsidRPr="00AA19E6">
        <w:rPr>
          <w:spacing w:val="1"/>
          <w:sz w:val="28"/>
          <w:szCs w:val="28"/>
        </w:rPr>
        <w:t xml:space="preserve"> </w:t>
      </w:r>
      <w:r w:rsidRPr="00AA19E6">
        <w:rPr>
          <w:sz w:val="28"/>
          <w:szCs w:val="28"/>
        </w:rPr>
        <w:t>Московской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области,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Совет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депутатов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городского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округа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Лотошино</w:t>
      </w:r>
    </w:p>
    <w:p w:rsidR="00116DC7" w:rsidRPr="000957DB" w:rsidRDefault="00116DC7" w:rsidP="00AA19E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57DB">
        <w:rPr>
          <w:b/>
          <w:sz w:val="28"/>
          <w:szCs w:val="28"/>
          <w:u w:val="single"/>
        </w:rPr>
        <w:t xml:space="preserve">р е ш и л : </w:t>
      </w:r>
    </w:p>
    <w:p w:rsidR="00AA19E6" w:rsidRPr="00AA19E6" w:rsidRDefault="00AA19E6" w:rsidP="00AA19E6">
      <w:pPr>
        <w:widowControl w:val="0"/>
        <w:numPr>
          <w:ilvl w:val="0"/>
          <w:numId w:val="26"/>
        </w:numPr>
        <w:tabs>
          <w:tab w:val="left" w:pos="501"/>
        </w:tabs>
        <w:suppressAutoHyphens w:val="0"/>
        <w:autoSpaceDE w:val="0"/>
        <w:autoSpaceDN w:val="0"/>
        <w:spacing w:before="156"/>
        <w:ind w:left="0" w:right="38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Утвердить Порядок возмещения расходов по оплате аренды жилья педагогическим</w:t>
      </w:r>
      <w:r w:rsidRPr="00AA19E6">
        <w:rPr>
          <w:spacing w:val="1"/>
          <w:sz w:val="28"/>
          <w:szCs w:val="28"/>
        </w:rPr>
        <w:t xml:space="preserve"> </w:t>
      </w:r>
      <w:r w:rsidRPr="00AA19E6">
        <w:rPr>
          <w:sz w:val="28"/>
          <w:szCs w:val="28"/>
        </w:rPr>
        <w:t>кадрам в муниципальных бюджетных образовательных учреждениях городского округа Лотошино Московской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области (прилагается).</w:t>
      </w:r>
    </w:p>
    <w:p w:rsidR="00AA19E6" w:rsidRPr="00AA19E6" w:rsidRDefault="00AA19E6" w:rsidP="00AA19E6">
      <w:pPr>
        <w:widowControl w:val="0"/>
        <w:numPr>
          <w:ilvl w:val="0"/>
          <w:numId w:val="26"/>
        </w:numPr>
        <w:tabs>
          <w:tab w:val="left" w:pos="441"/>
        </w:tabs>
        <w:suppressAutoHyphens w:val="0"/>
        <w:autoSpaceDE w:val="0"/>
        <w:autoSpaceDN w:val="0"/>
        <w:ind w:left="0" w:right="39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Опубликовать настоящее решение в газете «Сельская Новь» и разместить на официальном сайте администрации городского округа Лотошино.</w:t>
      </w:r>
    </w:p>
    <w:p w:rsidR="00AA19E6" w:rsidRDefault="00AA19E6" w:rsidP="00AA19E6">
      <w:pPr>
        <w:widowControl w:val="0"/>
        <w:numPr>
          <w:ilvl w:val="0"/>
          <w:numId w:val="26"/>
        </w:numPr>
        <w:tabs>
          <w:tab w:val="left" w:pos="433"/>
        </w:tabs>
        <w:suppressAutoHyphens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Настоящее решение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вступает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в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силу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с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даты</w:t>
      </w:r>
      <w:r w:rsidRPr="00AA19E6">
        <w:rPr>
          <w:spacing w:val="-3"/>
          <w:sz w:val="28"/>
          <w:szCs w:val="28"/>
        </w:rPr>
        <w:t xml:space="preserve"> </w:t>
      </w:r>
      <w:r w:rsidRPr="00AA19E6">
        <w:rPr>
          <w:sz w:val="28"/>
          <w:szCs w:val="28"/>
        </w:rPr>
        <w:t>его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официального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опубликования.</w:t>
      </w:r>
    </w:p>
    <w:p w:rsidR="00AA19E6" w:rsidRPr="00AA19E6" w:rsidRDefault="00AA19E6" w:rsidP="00AA19E6">
      <w:pPr>
        <w:widowControl w:val="0"/>
        <w:numPr>
          <w:ilvl w:val="0"/>
          <w:numId w:val="26"/>
        </w:numPr>
        <w:tabs>
          <w:tab w:val="left" w:pos="433"/>
        </w:tabs>
        <w:suppressAutoHyphens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Контроль за выполнением настоящего решения оставляю за собой.</w:t>
      </w:r>
    </w:p>
    <w:p w:rsidR="00AA19E6" w:rsidRPr="00AA19E6" w:rsidRDefault="00AA19E6" w:rsidP="00AA19E6">
      <w:pPr>
        <w:widowControl w:val="0"/>
        <w:tabs>
          <w:tab w:val="left" w:pos="433"/>
        </w:tabs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116DC7" w:rsidRPr="000957DB" w:rsidRDefault="00116DC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7DB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16DC7" w:rsidRPr="000957DB" w:rsidRDefault="00116DC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7DB">
        <w:rPr>
          <w:rFonts w:ascii="Times New Roman" w:hAnsi="Times New Roman"/>
          <w:sz w:val="28"/>
          <w:szCs w:val="28"/>
          <w:lang w:eastAsia="ru-RU"/>
        </w:rPr>
        <w:t>городского округа Лотошино                                                         И.О. Круль</w:t>
      </w:r>
    </w:p>
    <w:p w:rsidR="00116DC7" w:rsidRPr="000957DB" w:rsidRDefault="00116DC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DC7" w:rsidRDefault="00116DC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7DB">
        <w:rPr>
          <w:rFonts w:ascii="Times New Roman" w:hAnsi="Times New Roman"/>
          <w:sz w:val="28"/>
          <w:szCs w:val="28"/>
          <w:lang w:eastAsia="ru-RU"/>
        </w:rPr>
        <w:t>Глава городского округа Лотошино                                              Е.Л. Долгасова</w:t>
      </w:r>
    </w:p>
    <w:p w:rsidR="00585B5D" w:rsidRPr="000957DB" w:rsidRDefault="00585B5D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</w:t>
      </w:r>
      <w:bookmarkStart w:id="0" w:name="_GoBack"/>
      <w:bookmarkEnd w:id="0"/>
    </w:p>
    <w:p w:rsidR="00116DC7" w:rsidRPr="00AA19E6" w:rsidRDefault="00116DC7" w:rsidP="00AA19E6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Разослать: НПА, депутатам, Куликову А.Г., Шагиеву А.Э., ФЭУ, МУ ЦБМУ, отделу по экономике и перспективному развитию, отделу по образованию, сектору по жилью, редакции газеты «Сельская новь», юридическому отделу, прокурору Лотошинского района, в дело.</w:t>
      </w:r>
    </w:p>
    <w:p w:rsidR="00116DC7" w:rsidRPr="000957DB" w:rsidRDefault="00116DC7" w:rsidP="00116DC7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1B22" w:rsidRDefault="00FA1B22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24C5" w:rsidRDefault="00F724C5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Default="00AA19E6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9E6" w:rsidRPr="00AA19E6" w:rsidRDefault="00AA19E6" w:rsidP="00AA19E6">
      <w:pPr>
        <w:widowControl w:val="0"/>
        <w:autoSpaceDE w:val="0"/>
        <w:autoSpaceDN w:val="0"/>
        <w:ind w:left="5529"/>
        <w:rPr>
          <w:spacing w:val="-5"/>
          <w:sz w:val="28"/>
          <w:szCs w:val="28"/>
        </w:rPr>
      </w:pPr>
      <w:r w:rsidRPr="00AA19E6">
        <w:rPr>
          <w:sz w:val="28"/>
          <w:szCs w:val="28"/>
        </w:rPr>
        <w:lastRenderedPageBreak/>
        <w:t>Приложение</w:t>
      </w:r>
      <w:r w:rsidRPr="00AA19E6">
        <w:rPr>
          <w:spacing w:val="-5"/>
          <w:sz w:val="28"/>
          <w:szCs w:val="28"/>
        </w:rPr>
        <w:t xml:space="preserve"> </w:t>
      </w:r>
    </w:p>
    <w:p w:rsidR="00AA19E6" w:rsidRPr="00AA19E6" w:rsidRDefault="00AA19E6" w:rsidP="00AA19E6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AA19E6">
        <w:rPr>
          <w:sz w:val="28"/>
          <w:szCs w:val="28"/>
        </w:rPr>
        <w:t>к решению Совета депутатов</w:t>
      </w:r>
      <w:r w:rsidRPr="00AA19E6">
        <w:rPr>
          <w:spacing w:val="-37"/>
          <w:sz w:val="28"/>
          <w:szCs w:val="28"/>
        </w:rPr>
        <w:t xml:space="preserve"> </w:t>
      </w:r>
    </w:p>
    <w:p w:rsidR="00AA19E6" w:rsidRPr="00AA19E6" w:rsidRDefault="00AA19E6" w:rsidP="00AA19E6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AA19E6">
        <w:rPr>
          <w:spacing w:val="-1"/>
          <w:sz w:val="28"/>
          <w:szCs w:val="28"/>
        </w:rPr>
        <w:t>городского</w:t>
      </w:r>
      <w:r w:rsidRPr="00AA19E6">
        <w:rPr>
          <w:spacing w:val="-7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округа</w:t>
      </w:r>
      <w:r w:rsidRPr="00AA19E6">
        <w:rPr>
          <w:spacing w:val="-7"/>
          <w:sz w:val="28"/>
          <w:szCs w:val="28"/>
        </w:rPr>
        <w:t xml:space="preserve"> </w:t>
      </w:r>
      <w:r w:rsidRPr="00AA19E6">
        <w:rPr>
          <w:sz w:val="28"/>
          <w:szCs w:val="28"/>
        </w:rPr>
        <w:t>Лотошино</w:t>
      </w:r>
      <w:r w:rsidRPr="00AA19E6">
        <w:rPr>
          <w:spacing w:val="-37"/>
          <w:sz w:val="28"/>
          <w:szCs w:val="28"/>
        </w:rPr>
        <w:t xml:space="preserve"> </w:t>
      </w:r>
      <w:r w:rsidRPr="00AA19E6">
        <w:rPr>
          <w:sz w:val="28"/>
          <w:szCs w:val="28"/>
        </w:rPr>
        <w:t>Московской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области</w:t>
      </w:r>
    </w:p>
    <w:p w:rsidR="00AA19E6" w:rsidRPr="00AA19E6" w:rsidRDefault="00AA19E6" w:rsidP="00AA19E6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AA19E6">
        <w:rPr>
          <w:sz w:val="28"/>
          <w:szCs w:val="28"/>
        </w:rPr>
        <w:t>от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  <w:u w:val="single"/>
        </w:rPr>
        <w:t>22.08.2024</w:t>
      </w:r>
      <w:r w:rsidRPr="00AA19E6">
        <w:rPr>
          <w:spacing w:val="-1"/>
          <w:sz w:val="28"/>
          <w:szCs w:val="28"/>
        </w:rPr>
        <w:t xml:space="preserve"> №</w:t>
      </w:r>
      <w:r w:rsidRPr="00AA19E6">
        <w:rPr>
          <w:spacing w:val="-1"/>
          <w:sz w:val="28"/>
          <w:szCs w:val="28"/>
          <w:u w:val="single"/>
        </w:rPr>
        <w:t>578/67</w:t>
      </w:r>
    </w:p>
    <w:p w:rsidR="00AA19E6" w:rsidRPr="00AA19E6" w:rsidRDefault="00AA19E6" w:rsidP="00AA19E6">
      <w:pPr>
        <w:widowControl w:val="0"/>
        <w:autoSpaceDE w:val="0"/>
        <w:autoSpaceDN w:val="0"/>
        <w:spacing w:before="8"/>
        <w:rPr>
          <w:sz w:val="28"/>
          <w:szCs w:val="28"/>
        </w:rPr>
      </w:pPr>
    </w:p>
    <w:p w:rsidR="00AA19E6" w:rsidRPr="00AA19E6" w:rsidRDefault="00AA19E6" w:rsidP="00AA19E6">
      <w:pPr>
        <w:widowControl w:val="0"/>
        <w:autoSpaceDE w:val="0"/>
        <w:autoSpaceDN w:val="0"/>
        <w:ind w:left="230"/>
        <w:jc w:val="center"/>
        <w:rPr>
          <w:b/>
          <w:sz w:val="28"/>
          <w:szCs w:val="28"/>
        </w:rPr>
      </w:pPr>
      <w:r w:rsidRPr="00AA19E6">
        <w:rPr>
          <w:b/>
          <w:sz w:val="28"/>
          <w:szCs w:val="28"/>
        </w:rPr>
        <w:t>ПОРЯДОК</w:t>
      </w:r>
    </w:p>
    <w:p w:rsidR="00AA19E6" w:rsidRPr="00AA19E6" w:rsidRDefault="00AA19E6" w:rsidP="00AA19E6">
      <w:pPr>
        <w:widowControl w:val="0"/>
        <w:autoSpaceDE w:val="0"/>
        <w:autoSpaceDN w:val="0"/>
        <w:ind w:left="231"/>
        <w:jc w:val="center"/>
        <w:rPr>
          <w:b/>
          <w:sz w:val="28"/>
          <w:szCs w:val="28"/>
        </w:rPr>
      </w:pPr>
      <w:r w:rsidRPr="00AA19E6">
        <w:rPr>
          <w:b/>
          <w:sz w:val="28"/>
          <w:szCs w:val="28"/>
        </w:rPr>
        <w:t>возмещения</w:t>
      </w:r>
      <w:r w:rsidRPr="00AA19E6">
        <w:rPr>
          <w:b/>
          <w:spacing w:val="-5"/>
          <w:sz w:val="28"/>
          <w:szCs w:val="28"/>
        </w:rPr>
        <w:t xml:space="preserve"> </w:t>
      </w:r>
      <w:r w:rsidRPr="00AA19E6">
        <w:rPr>
          <w:b/>
          <w:sz w:val="28"/>
          <w:szCs w:val="28"/>
        </w:rPr>
        <w:t>расходов</w:t>
      </w:r>
      <w:r w:rsidRPr="00AA19E6">
        <w:rPr>
          <w:b/>
          <w:spacing w:val="-5"/>
          <w:sz w:val="28"/>
          <w:szCs w:val="28"/>
        </w:rPr>
        <w:t xml:space="preserve"> </w:t>
      </w:r>
      <w:r w:rsidRPr="00AA19E6">
        <w:rPr>
          <w:b/>
          <w:sz w:val="28"/>
          <w:szCs w:val="28"/>
        </w:rPr>
        <w:t>по</w:t>
      </w:r>
      <w:r w:rsidRPr="00AA19E6">
        <w:rPr>
          <w:b/>
          <w:spacing w:val="-6"/>
          <w:sz w:val="28"/>
          <w:szCs w:val="28"/>
        </w:rPr>
        <w:t xml:space="preserve"> </w:t>
      </w:r>
      <w:r w:rsidRPr="00AA19E6">
        <w:rPr>
          <w:b/>
          <w:sz w:val="28"/>
          <w:szCs w:val="28"/>
        </w:rPr>
        <w:t>оплате</w:t>
      </w:r>
      <w:r w:rsidRPr="00AA19E6">
        <w:rPr>
          <w:b/>
          <w:spacing w:val="-5"/>
          <w:sz w:val="28"/>
          <w:szCs w:val="28"/>
        </w:rPr>
        <w:t xml:space="preserve"> </w:t>
      </w:r>
      <w:r w:rsidRPr="00AA19E6">
        <w:rPr>
          <w:b/>
          <w:sz w:val="28"/>
          <w:szCs w:val="28"/>
        </w:rPr>
        <w:t>аренды</w:t>
      </w:r>
      <w:r w:rsidRPr="00AA19E6">
        <w:rPr>
          <w:b/>
          <w:spacing w:val="-5"/>
          <w:sz w:val="28"/>
          <w:szCs w:val="28"/>
        </w:rPr>
        <w:t xml:space="preserve"> </w:t>
      </w:r>
      <w:r w:rsidRPr="00AA19E6">
        <w:rPr>
          <w:b/>
          <w:sz w:val="28"/>
          <w:szCs w:val="28"/>
        </w:rPr>
        <w:t>жилья</w:t>
      </w:r>
      <w:r w:rsidRPr="00AA19E6">
        <w:rPr>
          <w:b/>
          <w:spacing w:val="-5"/>
          <w:sz w:val="28"/>
          <w:szCs w:val="28"/>
        </w:rPr>
        <w:t xml:space="preserve"> </w:t>
      </w:r>
      <w:r w:rsidRPr="00AA19E6">
        <w:rPr>
          <w:b/>
          <w:sz w:val="28"/>
          <w:szCs w:val="28"/>
        </w:rPr>
        <w:t>педагогическим</w:t>
      </w:r>
    </w:p>
    <w:p w:rsidR="00AA19E6" w:rsidRPr="00AA19E6" w:rsidRDefault="00AA19E6" w:rsidP="00AA19E6">
      <w:pPr>
        <w:widowControl w:val="0"/>
        <w:autoSpaceDE w:val="0"/>
        <w:autoSpaceDN w:val="0"/>
        <w:spacing w:before="8"/>
        <w:ind w:left="233"/>
        <w:jc w:val="center"/>
        <w:rPr>
          <w:b/>
          <w:sz w:val="28"/>
          <w:szCs w:val="28"/>
        </w:rPr>
      </w:pPr>
      <w:r w:rsidRPr="00AA19E6">
        <w:rPr>
          <w:b/>
          <w:sz w:val="28"/>
          <w:szCs w:val="28"/>
        </w:rPr>
        <w:t>кадрам</w:t>
      </w:r>
      <w:r w:rsidRPr="00AA19E6">
        <w:rPr>
          <w:b/>
          <w:spacing w:val="-7"/>
          <w:sz w:val="28"/>
          <w:szCs w:val="28"/>
        </w:rPr>
        <w:t xml:space="preserve"> </w:t>
      </w:r>
      <w:r w:rsidRPr="00AA19E6">
        <w:rPr>
          <w:b/>
          <w:sz w:val="28"/>
          <w:szCs w:val="28"/>
        </w:rPr>
        <w:t>в</w:t>
      </w:r>
      <w:r w:rsidRPr="00AA19E6">
        <w:rPr>
          <w:b/>
          <w:spacing w:val="-8"/>
          <w:sz w:val="28"/>
          <w:szCs w:val="28"/>
        </w:rPr>
        <w:t xml:space="preserve"> </w:t>
      </w:r>
      <w:r w:rsidRPr="00AA19E6">
        <w:rPr>
          <w:b/>
          <w:sz w:val="28"/>
          <w:szCs w:val="28"/>
        </w:rPr>
        <w:t>муниципальных</w:t>
      </w:r>
      <w:r w:rsidRPr="00AA19E6">
        <w:rPr>
          <w:b/>
          <w:spacing w:val="-6"/>
          <w:sz w:val="28"/>
          <w:szCs w:val="28"/>
        </w:rPr>
        <w:t xml:space="preserve"> </w:t>
      </w:r>
      <w:r w:rsidRPr="00AA19E6">
        <w:rPr>
          <w:b/>
          <w:sz w:val="28"/>
          <w:szCs w:val="28"/>
        </w:rPr>
        <w:t>бюджетных</w:t>
      </w:r>
      <w:r w:rsidRPr="00AA19E6">
        <w:rPr>
          <w:b/>
          <w:spacing w:val="-7"/>
          <w:sz w:val="28"/>
          <w:szCs w:val="28"/>
        </w:rPr>
        <w:t xml:space="preserve"> </w:t>
      </w:r>
      <w:r w:rsidRPr="00AA19E6">
        <w:rPr>
          <w:b/>
          <w:sz w:val="28"/>
          <w:szCs w:val="28"/>
        </w:rPr>
        <w:t>образовательных</w:t>
      </w:r>
      <w:r w:rsidRPr="00AA19E6">
        <w:rPr>
          <w:b/>
          <w:spacing w:val="-6"/>
          <w:sz w:val="28"/>
          <w:szCs w:val="28"/>
        </w:rPr>
        <w:t xml:space="preserve"> </w:t>
      </w:r>
      <w:r w:rsidRPr="00AA19E6">
        <w:rPr>
          <w:b/>
          <w:sz w:val="28"/>
          <w:szCs w:val="28"/>
        </w:rPr>
        <w:t>учреждениях</w:t>
      </w:r>
    </w:p>
    <w:p w:rsidR="00AA19E6" w:rsidRPr="00AA19E6" w:rsidRDefault="00AA19E6" w:rsidP="00AA19E6">
      <w:pPr>
        <w:widowControl w:val="0"/>
        <w:autoSpaceDE w:val="0"/>
        <w:autoSpaceDN w:val="0"/>
        <w:spacing w:before="8"/>
        <w:ind w:left="233"/>
        <w:jc w:val="center"/>
        <w:rPr>
          <w:b/>
          <w:sz w:val="28"/>
          <w:szCs w:val="28"/>
        </w:rPr>
      </w:pPr>
      <w:r w:rsidRPr="00AA19E6">
        <w:rPr>
          <w:b/>
          <w:spacing w:val="-7"/>
          <w:sz w:val="28"/>
          <w:szCs w:val="28"/>
        </w:rPr>
        <w:t xml:space="preserve"> </w:t>
      </w:r>
      <w:r w:rsidRPr="00AA19E6">
        <w:rPr>
          <w:b/>
          <w:sz w:val="28"/>
          <w:szCs w:val="28"/>
        </w:rPr>
        <w:t>городского</w:t>
      </w:r>
      <w:r w:rsidRPr="00AA19E6">
        <w:rPr>
          <w:b/>
          <w:spacing w:val="-7"/>
          <w:sz w:val="28"/>
          <w:szCs w:val="28"/>
        </w:rPr>
        <w:t xml:space="preserve"> </w:t>
      </w:r>
      <w:r w:rsidRPr="00AA19E6">
        <w:rPr>
          <w:b/>
          <w:sz w:val="28"/>
          <w:szCs w:val="28"/>
        </w:rPr>
        <w:t>округа</w:t>
      </w:r>
      <w:r w:rsidRPr="00AA19E6">
        <w:rPr>
          <w:b/>
          <w:spacing w:val="-6"/>
          <w:sz w:val="28"/>
          <w:szCs w:val="28"/>
        </w:rPr>
        <w:t xml:space="preserve"> </w:t>
      </w:r>
      <w:r w:rsidRPr="00AA19E6">
        <w:rPr>
          <w:b/>
          <w:sz w:val="28"/>
          <w:szCs w:val="28"/>
        </w:rPr>
        <w:t>Лотошино</w:t>
      </w:r>
      <w:r w:rsidRPr="00AA19E6">
        <w:rPr>
          <w:b/>
          <w:spacing w:val="-37"/>
          <w:sz w:val="28"/>
          <w:szCs w:val="28"/>
        </w:rPr>
        <w:t xml:space="preserve"> </w:t>
      </w:r>
      <w:r w:rsidRPr="00AA19E6">
        <w:rPr>
          <w:b/>
          <w:sz w:val="28"/>
          <w:szCs w:val="28"/>
        </w:rPr>
        <w:t>Московской</w:t>
      </w:r>
      <w:r w:rsidRPr="00AA19E6">
        <w:rPr>
          <w:b/>
          <w:spacing w:val="-1"/>
          <w:sz w:val="28"/>
          <w:szCs w:val="28"/>
        </w:rPr>
        <w:t xml:space="preserve"> </w:t>
      </w:r>
      <w:r w:rsidRPr="00AA19E6">
        <w:rPr>
          <w:b/>
          <w:sz w:val="28"/>
          <w:szCs w:val="28"/>
        </w:rPr>
        <w:t>области</w:t>
      </w:r>
    </w:p>
    <w:p w:rsidR="00AA19E6" w:rsidRPr="00AA19E6" w:rsidRDefault="00AA19E6" w:rsidP="00AA19E6">
      <w:pPr>
        <w:widowControl w:val="0"/>
        <w:autoSpaceDE w:val="0"/>
        <w:autoSpaceDN w:val="0"/>
        <w:spacing w:before="1"/>
        <w:rPr>
          <w:sz w:val="28"/>
          <w:szCs w:val="28"/>
        </w:rPr>
      </w:pPr>
    </w:p>
    <w:p w:rsidR="00AA19E6" w:rsidRPr="00AA19E6" w:rsidRDefault="00AA19E6" w:rsidP="00AA19E6">
      <w:pPr>
        <w:widowControl w:val="0"/>
        <w:numPr>
          <w:ilvl w:val="0"/>
          <w:numId w:val="28"/>
        </w:numPr>
        <w:tabs>
          <w:tab w:val="left" w:pos="3266"/>
        </w:tabs>
        <w:suppressAutoHyphens w:val="0"/>
        <w:autoSpaceDE w:val="0"/>
        <w:autoSpaceDN w:val="0"/>
        <w:rPr>
          <w:sz w:val="28"/>
          <w:szCs w:val="28"/>
        </w:rPr>
      </w:pPr>
      <w:r w:rsidRPr="00AA19E6">
        <w:rPr>
          <w:sz w:val="28"/>
          <w:szCs w:val="28"/>
        </w:rPr>
        <w:t>Общие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z w:val="28"/>
          <w:szCs w:val="28"/>
        </w:rPr>
        <w:t>положения</w:t>
      </w:r>
    </w:p>
    <w:p w:rsidR="00AA19E6" w:rsidRPr="00AA19E6" w:rsidRDefault="00AA19E6" w:rsidP="00F724C5">
      <w:pPr>
        <w:widowControl w:val="0"/>
        <w:tabs>
          <w:tab w:val="left" w:pos="555"/>
        </w:tabs>
        <w:autoSpaceDE w:val="0"/>
        <w:autoSpaceDN w:val="0"/>
        <w:spacing w:before="156"/>
        <w:ind w:right="38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1.1 Настоящий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Порядок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возмещения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расходов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по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оплате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аренды</w:t>
      </w:r>
      <w:r w:rsidRPr="00AA19E6">
        <w:rPr>
          <w:spacing w:val="-3"/>
          <w:sz w:val="28"/>
          <w:szCs w:val="28"/>
        </w:rPr>
        <w:t xml:space="preserve"> </w:t>
      </w:r>
      <w:r w:rsidRPr="00AA19E6">
        <w:rPr>
          <w:sz w:val="28"/>
          <w:szCs w:val="28"/>
        </w:rPr>
        <w:t>жилья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педагогическим</w:t>
      </w:r>
      <w:r w:rsidRPr="00AA19E6">
        <w:rPr>
          <w:spacing w:val="-38"/>
          <w:sz w:val="28"/>
          <w:szCs w:val="28"/>
        </w:rPr>
        <w:t xml:space="preserve"> </w:t>
      </w:r>
      <w:r w:rsidRPr="00AA19E6">
        <w:rPr>
          <w:sz w:val="28"/>
          <w:szCs w:val="28"/>
        </w:rPr>
        <w:t>кадрам в муниципальных бюджетных образовательных учреждениях городского округа Лотошино Москов</w:t>
      </w:r>
      <w:r w:rsidRPr="00AA19E6">
        <w:rPr>
          <w:spacing w:val="-1"/>
          <w:sz w:val="28"/>
          <w:szCs w:val="28"/>
        </w:rPr>
        <w:t>ской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области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(далее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-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Порядок)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устанавливает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условия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и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процедуру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возмещения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z w:val="28"/>
          <w:szCs w:val="28"/>
        </w:rPr>
        <w:t>расходов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по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z w:val="28"/>
          <w:szCs w:val="28"/>
        </w:rPr>
        <w:t>оплате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аренды</w:t>
      </w:r>
      <w:r w:rsidRPr="00AA19E6">
        <w:rPr>
          <w:spacing w:val="-38"/>
          <w:sz w:val="28"/>
          <w:szCs w:val="28"/>
        </w:rPr>
        <w:t xml:space="preserve"> </w:t>
      </w:r>
      <w:r w:rsidRPr="00AA19E6">
        <w:rPr>
          <w:sz w:val="28"/>
          <w:szCs w:val="28"/>
        </w:rPr>
        <w:t>жилья</w:t>
      </w:r>
      <w:r w:rsidRPr="00AA19E6">
        <w:rPr>
          <w:spacing w:val="-5"/>
          <w:sz w:val="28"/>
          <w:szCs w:val="28"/>
        </w:rPr>
        <w:t xml:space="preserve"> </w:t>
      </w:r>
      <w:r w:rsidRPr="00AA19E6">
        <w:rPr>
          <w:sz w:val="28"/>
          <w:szCs w:val="28"/>
        </w:rPr>
        <w:t>за</w:t>
      </w:r>
      <w:r w:rsidRPr="00AA19E6">
        <w:rPr>
          <w:spacing w:val="-5"/>
          <w:sz w:val="28"/>
          <w:szCs w:val="28"/>
        </w:rPr>
        <w:t xml:space="preserve"> </w:t>
      </w:r>
      <w:r w:rsidRPr="00AA19E6">
        <w:rPr>
          <w:sz w:val="28"/>
          <w:szCs w:val="28"/>
        </w:rPr>
        <w:t>счет</w:t>
      </w:r>
      <w:r w:rsidRPr="00AA19E6">
        <w:rPr>
          <w:spacing w:val="-5"/>
          <w:sz w:val="28"/>
          <w:szCs w:val="28"/>
        </w:rPr>
        <w:t xml:space="preserve"> </w:t>
      </w:r>
      <w:r w:rsidRPr="00AA19E6">
        <w:rPr>
          <w:sz w:val="28"/>
          <w:szCs w:val="28"/>
        </w:rPr>
        <w:t>средств</w:t>
      </w:r>
      <w:r w:rsidRPr="00AA19E6">
        <w:rPr>
          <w:spacing w:val="-5"/>
          <w:sz w:val="28"/>
          <w:szCs w:val="28"/>
        </w:rPr>
        <w:t xml:space="preserve"> </w:t>
      </w:r>
      <w:r w:rsidRPr="00AA19E6">
        <w:rPr>
          <w:sz w:val="28"/>
          <w:szCs w:val="28"/>
        </w:rPr>
        <w:t>бюджета</w:t>
      </w:r>
      <w:r w:rsidRPr="00AA19E6">
        <w:rPr>
          <w:spacing w:val="-5"/>
          <w:sz w:val="28"/>
          <w:szCs w:val="28"/>
        </w:rPr>
        <w:t xml:space="preserve"> </w:t>
      </w:r>
      <w:r w:rsidRPr="00AA19E6">
        <w:rPr>
          <w:sz w:val="28"/>
          <w:szCs w:val="28"/>
        </w:rPr>
        <w:t>городского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округа</w:t>
      </w:r>
      <w:r w:rsidRPr="00AA19E6">
        <w:rPr>
          <w:spacing w:val="-5"/>
          <w:sz w:val="28"/>
          <w:szCs w:val="28"/>
        </w:rPr>
        <w:t xml:space="preserve"> </w:t>
      </w:r>
      <w:r w:rsidRPr="00AA19E6">
        <w:rPr>
          <w:sz w:val="28"/>
          <w:szCs w:val="28"/>
        </w:rPr>
        <w:t>Лотошино</w:t>
      </w:r>
      <w:r w:rsidRPr="00AA19E6">
        <w:rPr>
          <w:spacing w:val="-5"/>
          <w:sz w:val="28"/>
          <w:szCs w:val="28"/>
        </w:rPr>
        <w:t xml:space="preserve"> </w:t>
      </w:r>
      <w:r w:rsidRPr="00AA19E6">
        <w:rPr>
          <w:sz w:val="28"/>
          <w:szCs w:val="28"/>
        </w:rPr>
        <w:t>Московской</w:t>
      </w:r>
      <w:r w:rsidRPr="00AA19E6">
        <w:rPr>
          <w:spacing w:val="-5"/>
          <w:sz w:val="28"/>
          <w:szCs w:val="28"/>
        </w:rPr>
        <w:t xml:space="preserve"> </w:t>
      </w:r>
      <w:r w:rsidRPr="00AA19E6">
        <w:rPr>
          <w:sz w:val="28"/>
          <w:szCs w:val="28"/>
        </w:rPr>
        <w:t>области</w:t>
      </w:r>
      <w:r w:rsidRPr="00AA19E6">
        <w:rPr>
          <w:spacing w:val="-5"/>
          <w:sz w:val="28"/>
          <w:szCs w:val="28"/>
        </w:rPr>
        <w:t xml:space="preserve"> </w:t>
      </w:r>
      <w:r w:rsidRPr="00AA19E6">
        <w:rPr>
          <w:sz w:val="28"/>
          <w:szCs w:val="28"/>
        </w:rPr>
        <w:t>педагогическим кадрам</w:t>
      </w:r>
      <w:r w:rsidRPr="00AA19E6">
        <w:rPr>
          <w:spacing w:val="1"/>
          <w:sz w:val="28"/>
          <w:szCs w:val="28"/>
        </w:rPr>
        <w:t xml:space="preserve"> </w:t>
      </w:r>
      <w:r w:rsidRPr="00AA19E6">
        <w:rPr>
          <w:sz w:val="28"/>
          <w:szCs w:val="28"/>
        </w:rPr>
        <w:t>в муниципальных бюджетных образовательных учреждениях городского округа Лотошино</w:t>
      </w:r>
      <w:r w:rsidRPr="00AA19E6">
        <w:rPr>
          <w:spacing w:val="1"/>
          <w:sz w:val="28"/>
          <w:szCs w:val="28"/>
        </w:rPr>
        <w:t xml:space="preserve"> </w:t>
      </w:r>
      <w:r w:rsidRPr="00AA19E6">
        <w:rPr>
          <w:sz w:val="28"/>
          <w:szCs w:val="28"/>
        </w:rPr>
        <w:t>Московской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области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(далее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МОУ,</w:t>
      </w:r>
      <w:r w:rsidRPr="00AA19E6">
        <w:rPr>
          <w:spacing w:val="38"/>
          <w:sz w:val="28"/>
          <w:szCs w:val="28"/>
        </w:rPr>
        <w:t xml:space="preserve"> </w:t>
      </w:r>
      <w:r w:rsidRPr="00AA19E6">
        <w:rPr>
          <w:sz w:val="28"/>
          <w:szCs w:val="28"/>
        </w:rPr>
        <w:t>возмещение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расходов).</w:t>
      </w:r>
    </w:p>
    <w:p w:rsidR="00AA19E6" w:rsidRPr="00AA19E6" w:rsidRDefault="00AA19E6" w:rsidP="00F724C5">
      <w:pPr>
        <w:widowControl w:val="0"/>
        <w:tabs>
          <w:tab w:val="left" w:pos="548"/>
        </w:tabs>
        <w:autoSpaceDE w:val="0"/>
        <w:autoSpaceDN w:val="0"/>
        <w:ind w:right="38" w:firstLine="567"/>
        <w:jc w:val="both"/>
        <w:rPr>
          <w:sz w:val="28"/>
          <w:szCs w:val="28"/>
        </w:rPr>
      </w:pPr>
      <w:r w:rsidRPr="00AA19E6">
        <w:rPr>
          <w:spacing w:val="-1"/>
          <w:sz w:val="28"/>
          <w:szCs w:val="28"/>
        </w:rPr>
        <w:t>1.2 Возмещение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расходов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производится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педагогическим</w:t>
      </w:r>
      <w:r w:rsidRPr="00AA19E6">
        <w:rPr>
          <w:spacing w:val="-7"/>
          <w:sz w:val="28"/>
          <w:szCs w:val="28"/>
        </w:rPr>
        <w:t xml:space="preserve"> </w:t>
      </w:r>
      <w:r w:rsidRPr="00AA19E6">
        <w:rPr>
          <w:sz w:val="28"/>
          <w:szCs w:val="28"/>
        </w:rPr>
        <w:t>работникам,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z w:val="28"/>
          <w:szCs w:val="28"/>
        </w:rPr>
        <w:t>соответству</w:t>
      </w:r>
      <w:r w:rsidRPr="00AA19E6">
        <w:rPr>
          <w:spacing w:val="-38"/>
          <w:sz w:val="28"/>
          <w:szCs w:val="28"/>
        </w:rPr>
        <w:t>ю</w:t>
      </w:r>
      <w:r w:rsidRPr="00AA19E6">
        <w:rPr>
          <w:sz w:val="28"/>
          <w:szCs w:val="28"/>
        </w:rPr>
        <w:t>щим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следующим требованиям:</w:t>
      </w:r>
    </w:p>
    <w:p w:rsidR="00AA19E6" w:rsidRPr="00AA19E6" w:rsidRDefault="00AA19E6" w:rsidP="00F724C5">
      <w:pPr>
        <w:widowControl w:val="0"/>
        <w:numPr>
          <w:ilvl w:val="0"/>
          <w:numId w:val="27"/>
        </w:numPr>
        <w:tabs>
          <w:tab w:val="left" w:pos="366"/>
        </w:tabs>
        <w:suppressAutoHyphens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наличие</w:t>
      </w:r>
      <w:r w:rsidRPr="00AA19E6">
        <w:rPr>
          <w:spacing w:val="-7"/>
          <w:sz w:val="28"/>
          <w:szCs w:val="28"/>
        </w:rPr>
        <w:t xml:space="preserve"> </w:t>
      </w:r>
      <w:r w:rsidRPr="00AA19E6">
        <w:rPr>
          <w:sz w:val="28"/>
          <w:szCs w:val="28"/>
        </w:rPr>
        <w:t>у</w:t>
      </w:r>
      <w:r w:rsidRPr="00AA19E6">
        <w:rPr>
          <w:spacing w:val="-7"/>
          <w:sz w:val="28"/>
          <w:szCs w:val="28"/>
        </w:rPr>
        <w:t xml:space="preserve"> </w:t>
      </w:r>
      <w:r w:rsidRPr="00AA19E6">
        <w:rPr>
          <w:sz w:val="28"/>
          <w:szCs w:val="28"/>
        </w:rPr>
        <w:t>педагогического</w:t>
      </w:r>
      <w:r w:rsidRPr="00AA19E6">
        <w:rPr>
          <w:spacing w:val="-6"/>
          <w:sz w:val="28"/>
          <w:szCs w:val="28"/>
        </w:rPr>
        <w:t xml:space="preserve"> </w:t>
      </w:r>
      <w:r w:rsidRPr="00AA19E6">
        <w:rPr>
          <w:sz w:val="28"/>
          <w:szCs w:val="28"/>
        </w:rPr>
        <w:t>работника</w:t>
      </w:r>
      <w:r w:rsidRPr="00AA19E6">
        <w:rPr>
          <w:spacing w:val="-7"/>
          <w:sz w:val="28"/>
          <w:szCs w:val="28"/>
        </w:rPr>
        <w:t xml:space="preserve"> </w:t>
      </w:r>
      <w:r w:rsidRPr="00AA19E6">
        <w:rPr>
          <w:sz w:val="28"/>
          <w:szCs w:val="28"/>
        </w:rPr>
        <w:t>гражданства</w:t>
      </w:r>
      <w:r w:rsidRPr="00AA19E6">
        <w:rPr>
          <w:spacing w:val="-6"/>
          <w:sz w:val="28"/>
          <w:szCs w:val="28"/>
        </w:rPr>
        <w:t xml:space="preserve"> </w:t>
      </w:r>
      <w:r w:rsidRPr="00AA19E6">
        <w:rPr>
          <w:sz w:val="28"/>
          <w:szCs w:val="28"/>
        </w:rPr>
        <w:t>Российской</w:t>
      </w:r>
      <w:r w:rsidRPr="00AA19E6">
        <w:rPr>
          <w:spacing w:val="-7"/>
          <w:sz w:val="28"/>
          <w:szCs w:val="28"/>
        </w:rPr>
        <w:t xml:space="preserve"> </w:t>
      </w:r>
      <w:r w:rsidRPr="00AA19E6">
        <w:rPr>
          <w:sz w:val="28"/>
          <w:szCs w:val="28"/>
        </w:rPr>
        <w:t>Федерации;</w:t>
      </w:r>
    </w:p>
    <w:p w:rsidR="00AA19E6" w:rsidRPr="00AA19E6" w:rsidRDefault="00AA19E6" w:rsidP="00F724C5">
      <w:pPr>
        <w:widowControl w:val="0"/>
        <w:numPr>
          <w:ilvl w:val="0"/>
          <w:numId w:val="27"/>
        </w:numPr>
        <w:tabs>
          <w:tab w:val="left" w:pos="385"/>
        </w:tabs>
        <w:suppressAutoHyphens w:val="0"/>
        <w:autoSpaceDE w:val="0"/>
        <w:autoSpaceDN w:val="0"/>
        <w:spacing w:before="7"/>
        <w:ind w:left="0" w:right="38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педагогический работник состоит в трудовых отношениях по основному месту работы в МОУ городского округа Лотошино;</w:t>
      </w:r>
    </w:p>
    <w:p w:rsidR="00AA19E6" w:rsidRPr="00AA19E6" w:rsidRDefault="00AA19E6" w:rsidP="00F724C5">
      <w:pPr>
        <w:widowControl w:val="0"/>
        <w:numPr>
          <w:ilvl w:val="0"/>
          <w:numId w:val="27"/>
        </w:numPr>
        <w:tabs>
          <w:tab w:val="left" w:pos="362"/>
        </w:tabs>
        <w:suppressAutoHyphens w:val="0"/>
        <w:autoSpaceDE w:val="0"/>
        <w:autoSpaceDN w:val="0"/>
        <w:ind w:left="0" w:right="38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педагогический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z w:val="28"/>
          <w:szCs w:val="28"/>
        </w:rPr>
        <w:t>работник</w:t>
      </w:r>
      <w:r w:rsidRPr="00AA19E6">
        <w:rPr>
          <w:spacing w:val="-7"/>
          <w:sz w:val="28"/>
          <w:szCs w:val="28"/>
        </w:rPr>
        <w:t xml:space="preserve"> </w:t>
      </w:r>
      <w:r w:rsidRPr="00AA19E6">
        <w:rPr>
          <w:sz w:val="28"/>
          <w:szCs w:val="28"/>
        </w:rPr>
        <w:t>или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z w:val="28"/>
          <w:szCs w:val="28"/>
        </w:rPr>
        <w:t>члены</w:t>
      </w:r>
      <w:r w:rsidRPr="00AA19E6">
        <w:rPr>
          <w:spacing w:val="-7"/>
          <w:sz w:val="28"/>
          <w:szCs w:val="28"/>
        </w:rPr>
        <w:t xml:space="preserve"> </w:t>
      </w:r>
      <w:r w:rsidRPr="00AA19E6">
        <w:rPr>
          <w:sz w:val="28"/>
          <w:szCs w:val="28"/>
        </w:rPr>
        <w:t>его</w:t>
      </w:r>
      <w:r w:rsidRPr="00AA19E6">
        <w:rPr>
          <w:spacing w:val="-7"/>
          <w:sz w:val="28"/>
          <w:szCs w:val="28"/>
        </w:rPr>
        <w:t xml:space="preserve"> </w:t>
      </w:r>
      <w:r w:rsidRPr="00AA19E6">
        <w:rPr>
          <w:sz w:val="28"/>
          <w:szCs w:val="28"/>
        </w:rPr>
        <w:t>семьи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z w:val="28"/>
          <w:szCs w:val="28"/>
        </w:rPr>
        <w:t>не</w:t>
      </w:r>
      <w:r w:rsidRPr="00AA19E6">
        <w:rPr>
          <w:spacing w:val="-7"/>
          <w:sz w:val="28"/>
          <w:szCs w:val="28"/>
        </w:rPr>
        <w:t xml:space="preserve"> </w:t>
      </w:r>
      <w:r w:rsidRPr="00AA19E6">
        <w:rPr>
          <w:sz w:val="28"/>
          <w:szCs w:val="28"/>
        </w:rPr>
        <w:t>являются</w:t>
      </w:r>
      <w:r w:rsidRPr="00AA19E6">
        <w:rPr>
          <w:spacing w:val="-7"/>
          <w:sz w:val="28"/>
          <w:szCs w:val="28"/>
        </w:rPr>
        <w:t xml:space="preserve"> </w:t>
      </w:r>
      <w:r w:rsidRPr="00AA19E6">
        <w:rPr>
          <w:sz w:val="28"/>
          <w:szCs w:val="28"/>
        </w:rPr>
        <w:t>нанимателями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z w:val="28"/>
          <w:szCs w:val="28"/>
        </w:rPr>
        <w:t>жилого</w:t>
      </w:r>
      <w:r w:rsidRPr="00AA19E6">
        <w:rPr>
          <w:spacing w:val="-7"/>
          <w:sz w:val="28"/>
          <w:szCs w:val="28"/>
        </w:rPr>
        <w:t xml:space="preserve"> </w:t>
      </w:r>
      <w:r w:rsidRPr="00AA19E6">
        <w:rPr>
          <w:sz w:val="28"/>
          <w:szCs w:val="28"/>
        </w:rPr>
        <w:t>помещения</w:t>
      </w:r>
      <w:r w:rsidRPr="00AA19E6">
        <w:rPr>
          <w:spacing w:val="-7"/>
          <w:sz w:val="28"/>
          <w:szCs w:val="28"/>
        </w:rPr>
        <w:t xml:space="preserve"> </w:t>
      </w:r>
      <w:r w:rsidRPr="00AA19E6">
        <w:rPr>
          <w:sz w:val="28"/>
          <w:szCs w:val="28"/>
        </w:rPr>
        <w:t>по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z w:val="28"/>
          <w:szCs w:val="28"/>
        </w:rPr>
        <w:t>дого</w:t>
      </w:r>
      <w:r w:rsidRPr="00AA19E6">
        <w:rPr>
          <w:spacing w:val="-1"/>
          <w:sz w:val="28"/>
          <w:szCs w:val="28"/>
        </w:rPr>
        <w:t>ворам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социального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найма,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найма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служебного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жилого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помещения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в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городском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округе</w:t>
      </w:r>
      <w:r w:rsidRPr="00AA19E6">
        <w:rPr>
          <w:spacing w:val="-38"/>
          <w:sz w:val="28"/>
          <w:szCs w:val="28"/>
        </w:rPr>
        <w:t xml:space="preserve"> </w:t>
      </w:r>
      <w:r w:rsidRPr="00AA19E6">
        <w:rPr>
          <w:sz w:val="28"/>
          <w:szCs w:val="28"/>
        </w:rPr>
        <w:t>Лотошино;</w:t>
      </w:r>
    </w:p>
    <w:p w:rsidR="00AA19E6" w:rsidRPr="00AA19E6" w:rsidRDefault="00AA19E6" w:rsidP="00F724C5">
      <w:pPr>
        <w:widowControl w:val="0"/>
        <w:numPr>
          <w:ilvl w:val="0"/>
          <w:numId w:val="27"/>
        </w:numPr>
        <w:tabs>
          <w:tab w:val="left" w:pos="358"/>
        </w:tabs>
        <w:suppressAutoHyphens w:val="0"/>
        <w:autoSpaceDE w:val="0"/>
        <w:autoSpaceDN w:val="0"/>
        <w:ind w:left="0" w:right="38" w:firstLine="567"/>
        <w:jc w:val="both"/>
        <w:rPr>
          <w:sz w:val="28"/>
          <w:szCs w:val="28"/>
        </w:rPr>
      </w:pPr>
      <w:r w:rsidRPr="00AA19E6">
        <w:rPr>
          <w:spacing w:val="-1"/>
          <w:sz w:val="28"/>
          <w:szCs w:val="28"/>
        </w:rPr>
        <w:t>отсутствие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у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педагогического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работника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z w:val="28"/>
          <w:szCs w:val="28"/>
        </w:rPr>
        <w:t>или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его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супруги(а),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z w:val="28"/>
          <w:szCs w:val="28"/>
        </w:rPr>
        <w:t>а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также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несовершеннолетних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z w:val="28"/>
          <w:szCs w:val="28"/>
        </w:rPr>
        <w:t>детей,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жилого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помещения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в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собственности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на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территории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городского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округа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Лотошино;</w:t>
      </w:r>
    </w:p>
    <w:p w:rsidR="00AA19E6" w:rsidRPr="00AA19E6" w:rsidRDefault="00AA19E6" w:rsidP="00F724C5">
      <w:pPr>
        <w:widowControl w:val="0"/>
        <w:numPr>
          <w:ilvl w:val="0"/>
          <w:numId w:val="27"/>
        </w:numPr>
        <w:tabs>
          <w:tab w:val="left" w:pos="363"/>
        </w:tabs>
        <w:suppressAutoHyphens w:val="0"/>
        <w:autoSpaceDE w:val="0"/>
        <w:autoSpaceDN w:val="0"/>
        <w:ind w:left="0" w:right="38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наличие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договора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поднайма,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аренды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жилого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помещения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на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территории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городского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округа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Лотошино,</w:t>
      </w:r>
      <w:r w:rsidRPr="00AA19E6">
        <w:rPr>
          <w:spacing w:val="-5"/>
          <w:sz w:val="28"/>
          <w:szCs w:val="28"/>
        </w:rPr>
        <w:t xml:space="preserve"> </w:t>
      </w:r>
      <w:r w:rsidRPr="00AA19E6">
        <w:rPr>
          <w:sz w:val="28"/>
          <w:szCs w:val="28"/>
        </w:rPr>
        <w:t>заключенного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между</w:t>
      </w:r>
      <w:r w:rsidRPr="00AA19E6">
        <w:rPr>
          <w:spacing w:val="-5"/>
          <w:sz w:val="28"/>
          <w:szCs w:val="28"/>
        </w:rPr>
        <w:t xml:space="preserve"> </w:t>
      </w:r>
      <w:r w:rsidRPr="00AA19E6">
        <w:rPr>
          <w:sz w:val="28"/>
          <w:szCs w:val="28"/>
        </w:rPr>
        <w:t>педагогическим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работником</w:t>
      </w:r>
      <w:r w:rsidRPr="00AA19E6">
        <w:rPr>
          <w:spacing w:val="-5"/>
          <w:sz w:val="28"/>
          <w:szCs w:val="28"/>
        </w:rPr>
        <w:t xml:space="preserve"> </w:t>
      </w:r>
      <w:r w:rsidRPr="00AA19E6">
        <w:rPr>
          <w:sz w:val="28"/>
          <w:szCs w:val="28"/>
        </w:rPr>
        <w:t>(нанимателем)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и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собственником</w:t>
      </w:r>
      <w:r w:rsidRPr="00AA19E6">
        <w:rPr>
          <w:spacing w:val="-5"/>
          <w:sz w:val="28"/>
          <w:szCs w:val="28"/>
        </w:rPr>
        <w:t xml:space="preserve"> </w:t>
      </w:r>
      <w:r w:rsidRPr="00AA19E6">
        <w:rPr>
          <w:sz w:val="28"/>
          <w:szCs w:val="28"/>
        </w:rPr>
        <w:t>жилого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помещения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(наймодателем) в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установленном законом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порядке.</w:t>
      </w:r>
    </w:p>
    <w:p w:rsidR="00AA19E6" w:rsidRPr="00AA19E6" w:rsidRDefault="00AA19E6" w:rsidP="00F724C5">
      <w:pPr>
        <w:widowControl w:val="0"/>
        <w:tabs>
          <w:tab w:val="left" w:pos="546"/>
        </w:tabs>
        <w:autoSpaceDE w:val="0"/>
        <w:autoSpaceDN w:val="0"/>
        <w:ind w:right="38" w:firstLine="567"/>
        <w:jc w:val="both"/>
        <w:rPr>
          <w:sz w:val="28"/>
          <w:szCs w:val="28"/>
        </w:rPr>
      </w:pPr>
      <w:r w:rsidRPr="00AA19E6">
        <w:rPr>
          <w:spacing w:val="-1"/>
          <w:sz w:val="28"/>
          <w:szCs w:val="28"/>
        </w:rPr>
        <w:t>1.3 Возмещение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расходов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осуществляется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в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отношении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пригодных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z w:val="28"/>
          <w:szCs w:val="28"/>
        </w:rPr>
        <w:t>для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постоянного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проживания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жилых</w:t>
      </w:r>
      <w:r w:rsidRPr="00AA19E6">
        <w:rPr>
          <w:spacing w:val="-37"/>
          <w:sz w:val="28"/>
          <w:szCs w:val="28"/>
        </w:rPr>
        <w:t xml:space="preserve"> </w:t>
      </w:r>
      <w:r w:rsidRPr="00AA19E6">
        <w:rPr>
          <w:sz w:val="28"/>
          <w:szCs w:val="28"/>
        </w:rPr>
        <w:t>помещений,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отвечающих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установленным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санитарным и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техническим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правилам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и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нормам.</w:t>
      </w:r>
    </w:p>
    <w:p w:rsidR="00AA19E6" w:rsidRPr="00AA19E6" w:rsidRDefault="00AA19E6" w:rsidP="00F724C5">
      <w:pPr>
        <w:widowControl w:val="0"/>
        <w:tabs>
          <w:tab w:val="left" w:pos="575"/>
        </w:tabs>
        <w:autoSpaceDE w:val="0"/>
        <w:autoSpaceDN w:val="0"/>
        <w:ind w:right="38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1.4 Максимальный размер возмещения расходов по оплате аренды жилья в сумме 15 000 (пятнадцать</w:t>
      </w:r>
      <w:r w:rsidRPr="00AA19E6">
        <w:rPr>
          <w:spacing w:val="1"/>
          <w:sz w:val="28"/>
          <w:szCs w:val="28"/>
        </w:rPr>
        <w:t xml:space="preserve"> </w:t>
      </w:r>
      <w:r w:rsidRPr="00AA19E6">
        <w:rPr>
          <w:sz w:val="28"/>
          <w:szCs w:val="28"/>
        </w:rPr>
        <w:t>тысяч)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рублей 00 копеек в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месяц.</w:t>
      </w:r>
    </w:p>
    <w:p w:rsidR="00AA19E6" w:rsidRPr="00AA19E6" w:rsidRDefault="00AA19E6" w:rsidP="00F724C5">
      <w:pPr>
        <w:widowControl w:val="0"/>
        <w:autoSpaceDE w:val="0"/>
        <w:autoSpaceDN w:val="0"/>
        <w:ind w:right="38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Возмещение расходов осуществляется в размере фактически понесенных расходов, но не более максимально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установленного настоящим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порядком размера.</w:t>
      </w:r>
    </w:p>
    <w:p w:rsidR="00AA19E6" w:rsidRPr="00AA19E6" w:rsidRDefault="00AA19E6" w:rsidP="00F724C5">
      <w:pPr>
        <w:widowControl w:val="0"/>
        <w:autoSpaceDE w:val="0"/>
        <w:autoSpaceDN w:val="0"/>
        <w:ind w:right="38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lastRenderedPageBreak/>
        <w:t>Возмещение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расходов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за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неполный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месяц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проживания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производится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пропорционально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числу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дней</w:t>
      </w:r>
      <w:r w:rsidRPr="00AA19E6">
        <w:rPr>
          <w:spacing w:val="-4"/>
          <w:sz w:val="28"/>
          <w:szCs w:val="28"/>
        </w:rPr>
        <w:t xml:space="preserve"> </w:t>
      </w:r>
      <w:r w:rsidRPr="00AA19E6">
        <w:rPr>
          <w:sz w:val="28"/>
          <w:szCs w:val="28"/>
        </w:rPr>
        <w:t>проживания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с учетом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положений настоящего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порядка.</w:t>
      </w:r>
    </w:p>
    <w:p w:rsidR="00AA19E6" w:rsidRPr="00AA19E6" w:rsidRDefault="00AA19E6" w:rsidP="00F724C5">
      <w:pPr>
        <w:widowControl w:val="0"/>
        <w:tabs>
          <w:tab w:val="left" w:pos="555"/>
        </w:tabs>
        <w:autoSpaceDE w:val="0"/>
        <w:autoSpaceDN w:val="0"/>
        <w:ind w:right="38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1.5 Возмещение</w:t>
      </w:r>
      <w:r w:rsidRPr="00AA19E6">
        <w:rPr>
          <w:spacing w:val="-6"/>
          <w:sz w:val="28"/>
          <w:szCs w:val="28"/>
        </w:rPr>
        <w:t xml:space="preserve"> </w:t>
      </w:r>
      <w:r w:rsidRPr="00AA19E6">
        <w:rPr>
          <w:sz w:val="28"/>
          <w:szCs w:val="28"/>
        </w:rPr>
        <w:t>расходов</w:t>
      </w:r>
      <w:r w:rsidRPr="00AA19E6">
        <w:rPr>
          <w:spacing w:val="-6"/>
          <w:sz w:val="28"/>
          <w:szCs w:val="28"/>
        </w:rPr>
        <w:t xml:space="preserve"> </w:t>
      </w:r>
      <w:r w:rsidRPr="00AA19E6">
        <w:rPr>
          <w:sz w:val="28"/>
          <w:szCs w:val="28"/>
        </w:rPr>
        <w:t>производится</w:t>
      </w:r>
      <w:r w:rsidRPr="00AA19E6">
        <w:rPr>
          <w:spacing w:val="-6"/>
          <w:sz w:val="28"/>
          <w:szCs w:val="28"/>
        </w:rPr>
        <w:t xml:space="preserve"> </w:t>
      </w:r>
      <w:r w:rsidRPr="00AA19E6">
        <w:rPr>
          <w:sz w:val="28"/>
          <w:szCs w:val="28"/>
        </w:rPr>
        <w:t>за</w:t>
      </w:r>
      <w:r w:rsidRPr="00AA19E6">
        <w:rPr>
          <w:spacing w:val="-6"/>
          <w:sz w:val="28"/>
          <w:szCs w:val="28"/>
        </w:rPr>
        <w:t xml:space="preserve"> </w:t>
      </w:r>
      <w:r w:rsidRPr="00AA19E6">
        <w:rPr>
          <w:sz w:val="28"/>
          <w:szCs w:val="28"/>
        </w:rPr>
        <w:t>счет</w:t>
      </w:r>
      <w:r w:rsidRPr="00AA19E6">
        <w:rPr>
          <w:spacing w:val="-6"/>
          <w:sz w:val="28"/>
          <w:szCs w:val="28"/>
        </w:rPr>
        <w:t xml:space="preserve"> </w:t>
      </w:r>
      <w:r w:rsidRPr="00AA19E6">
        <w:rPr>
          <w:sz w:val="28"/>
          <w:szCs w:val="28"/>
        </w:rPr>
        <w:t>ассигнований,</w:t>
      </w:r>
      <w:r w:rsidRPr="00AA19E6">
        <w:rPr>
          <w:spacing w:val="-6"/>
          <w:sz w:val="28"/>
          <w:szCs w:val="28"/>
        </w:rPr>
        <w:t xml:space="preserve"> </w:t>
      </w:r>
      <w:r w:rsidRPr="00AA19E6">
        <w:rPr>
          <w:sz w:val="28"/>
          <w:szCs w:val="28"/>
        </w:rPr>
        <w:t>предусмотренных</w:t>
      </w:r>
      <w:r w:rsidRPr="00AA19E6">
        <w:rPr>
          <w:spacing w:val="-6"/>
          <w:sz w:val="28"/>
          <w:szCs w:val="28"/>
        </w:rPr>
        <w:t xml:space="preserve"> </w:t>
      </w:r>
      <w:r w:rsidRPr="00AA19E6">
        <w:rPr>
          <w:sz w:val="28"/>
          <w:szCs w:val="28"/>
        </w:rPr>
        <w:t>в</w:t>
      </w:r>
      <w:r w:rsidRPr="00AA19E6">
        <w:rPr>
          <w:spacing w:val="-6"/>
          <w:sz w:val="28"/>
          <w:szCs w:val="28"/>
        </w:rPr>
        <w:t xml:space="preserve"> </w:t>
      </w:r>
      <w:r w:rsidRPr="00AA19E6">
        <w:rPr>
          <w:sz w:val="28"/>
          <w:szCs w:val="28"/>
        </w:rPr>
        <w:t>бюджете</w:t>
      </w:r>
      <w:r w:rsidRPr="00AA19E6">
        <w:rPr>
          <w:spacing w:val="-6"/>
          <w:sz w:val="28"/>
          <w:szCs w:val="28"/>
        </w:rPr>
        <w:t xml:space="preserve"> </w:t>
      </w:r>
      <w:r w:rsidRPr="00AA19E6">
        <w:rPr>
          <w:sz w:val="28"/>
          <w:szCs w:val="28"/>
        </w:rPr>
        <w:t>городского</w:t>
      </w:r>
      <w:r w:rsidRPr="00AA19E6">
        <w:rPr>
          <w:spacing w:val="-38"/>
          <w:sz w:val="28"/>
          <w:szCs w:val="28"/>
        </w:rPr>
        <w:t xml:space="preserve"> </w:t>
      </w:r>
      <w:r w:rsidRPr="00AA19E6">
        <w:rPr>
          <w:sz w:val="28"/>
          <w:szCs w:val="28"/>
        </w:rPr>
        <w:t>округа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Лотошино</w:t>
      </w:r>
      <w:r w:rsidRPr="00AA19E6">
        <w:rPr>
          <w:spacing w:val="-3"/>
          <w:sz w:val="28"/>
          <w:szCs w:val="28"/>
        </w:rPr>
        <w:t xml:space="preserve"> </w:t>
      </w:r>
      <w:r w:rsidRPr="00AA19E6">
        <w:rPr>
          <w:sz w:val="28"/>
          <w:szCs w:val="28"/>
        </w:rPr>
        <w:t>по</w:t>
      </w:r>
      <w:r w:rsidRPr="00AA19E6">
        <w:rPr>
          <w:spacing w:val="-3"/>
          <w:sz w:val="28"/>
          <w:szCs w:val="28"/>
        </w:rPr>
        <w:t xml:space="preserve"> </w:t>
      </w:r>
      <w:r w:rsidRPr="00AA19E6">
        <w:rPr>
          <w:sz w:val="28"/>
          <w:szCs w:val="28"/>
        </w:rPr>
        <w:t>главному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распорядителю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–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Администрация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городского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округа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Лотошино.</w:t>
      </w:r>
    </w:p>
    <w:p w:rsidR="00AA19E6" w:rsidRPr="00AA19E6" w:rsidRDefault="00AA19E6" w:rsidP="00F724C5">
      <w:pPr>
        <w:widowControl w:val="0"/>
        <w:autoSpaceDE w:val="0"/>
        <w:autoSpaceDN w:val="0"/>
        <w:ind w:left="-567"/>
        <w:rPr>
          <w:sz w:val="28"/>
          <w:szCs w:val="28"/>
        </w:rPr>
      </w:pPr>
    </w:p>
    <w:p w:rsidR="00F724C5" w:rsidRDefault="00AA19E6" w:rsidP="00F724C5">
      <w:pPr>
        <w:widowControl w:val="0"/>
        <w:numPr>
          <w:ilvl w:val="0"/>
          <w:numId w:val="28"/>
        </w:numPr>
        <w:tabs>
          <w:tab w:val="left" w:pos="1996"/>
        </w:tabs>
        <w:suppressAutoHyphens w:val="0"/>
        <w:autoSpaceDE w:val="0"/>
        <w:autoSpaceDN w:val="0"/>
        <w:spacing w:before="155"/>
        <w:ind w:left="-567" w:right="39"/>
        <w:jc w:val="center"/>
        <w:rPr>
          <w:sz w:val="28"/>
          <w:szCs w:val="28"/>
        </w:rPr>
      </w:pPr>
      <w:r w:rsidRPr="00F724C5">
        <w:rPr>
          <w:sz w:val="28"/>
          <w:szCs w:val="28"/>
        </w:rPr>
        <w:t>Порядок</w:t>
      </w:r>
      <w:r w:rsidRPr="00F724C5">
        <w:rPr>
          <w:spacing w:val="-6"/>
          <w:sz w:val="28"/>
          <w:szCs w:val="28"/>
        </w:rPr>
        <w:t xml:space="preserve"> </w:t>
      </w:r>
      <w:r w:rsidRPr="00F724C5">
        <w:rPr>
          <w:sz w:val="28"/>
          <w:szCs w:val="28"/>
        </w:rPr>
        <w:t>возмещения</w:t>
      </w:r>
      <w:r w:rsidRPr="00F724C5">
        <w:rPr>
          <w:spacing w:val="-4"/>
          <w:sz w:val="28"/>
          <w:szCs w:val="28"/>
        </w:rPr>
        <w:t xml:space="preserve"> </w:t>
      </w:r>
      <w:r w:rsidRPr="00F724C5">
        <w:rPr>
          <w:sz w:val="28"/>
          <w:szCs w:val="28"/>
        </w:rPr>
        <w:t>расходов</w:t>
      </w:r>
      <w:r w:rsidRPr="00F724C5">
        <w:rPr>
          <w:spacing w:val="-5"/>
          <w:sz w:val="28"/>
          <w:szCs w:val="28"/>
        </w:rPr>
        <w:t xml:space="preserve"> </w:t>
      </w:r>
      <w:r w:rsidRPr="00F724C5">
        <w:rPr>
          <w:sz w:val="28"/>
          <w:szCs w:val="28"/>
        </w:rPr>
        <w:t>по</w:t>
      </w:r>
      <w:r w:rsidRPr="00F724C5">
        <w:rPr>
          <w:spacing w:val="-5"/>
          <w:sz w:val="28"/>
          <w:szCs w:val="28"/>
        </w:rPr>
        <w:t xml:space="preserve"> </w:t>
      </w:r>
      <w:r w:rsidRPr="00F724C5">
        <w:rPr>
          <w:sz w:val="28"/>
          <w:szCs w:val="28"/>
        </w:rPr>
        <w:t>оплате</w:t>
      </w:r>
      <w:r w:rsidRPr="00F724C5">
        <w:rPr>
          <w:spacing w:val="-4"/>
          <w:sz w:val="28"/>
          <w:szCs w:val="28"/>
        </w:rPr>
        <w:t xml:space="preserve"> </w:t>
      </w:r>
      <w:r w:rsidRPr="00F724C5">
        <w:rPr>
          <w:sz w:val="28"/>
          <w:szCs w:val="28"/>
        </w:rPr>
        <w:t>аренды</w:t>
      </w:r>
      <w:r w:rsidRPr="00F724C5">
        <w:rPr>
          <w:spacing w:val="-5"/>
          <w:sz w:val="28"/>
          <w:szCs w:val="28"/>
        </w:rPr>
        <w:t xml:space="preserve"> </w:t>
      </w:r>
      <w:r w:rsidRPr="00F724C5">
        <w:rPr>
          <w:sz w:val="28"/>
          <w:szCs w:val="28"/>
        </w:rPr>
        <w:t>жилья</w:t>
      </w:r>
    </w:p>
    <w:p w:rsidR="00AA19E6" w:rsidRPr="00F724C5" w:rsidRDefault="00AA19E6" w:rsidP="00F724C5">
      <w:pPr>
        <w:widowControl w:val="0"/>
        <w:tabs>
          <w:tab w:val="left" w:pos="1996"/>
        </w:tabs>
        <w:suppressAutoHyphens w:val="0"/>
        <w:autoSpaceDE w:val="0"/>
        <w:autoSpaceDN w:val="0"/>
        <w:spacing w:before="155"/>
        <w:ind w:right="39" w:firstLine="567"/>
        <w:jc w:val="both"/>
        <w:rPr>
          <w:sz w:val="28"/>
          <w:szCs w:val="28"/>
        </w:rPr>
      </w:pPr>
      <w:r w:rsidRPr="00F724C5">
        <w:rPr>
          <w:sz w:val="28"/>
          <w:szCs w:val="28"/>
        </w:rPr>
        <w:t xml:space="preserve">2.1 Педагогический работник (далее - заявитель) вправе подать заявление о выплате в отдел по образованию </w:t>
      </w:r>
      <w:r w:rsidRPr="00F724C5">
        <w:rPr>
          <w:spacing w:val="-5"/>
          <w:sz w:val="28"/>
          <w:szCs w:val="28"/>
        </w:rPr>
        <w:t>а</w:t>
      </w:r>
      <w:r w:rsidRPr="00F724C5">
        <w:rPr>
          <w:sz w:val="28"/>
          <w:szCs w:val="28"/>
        </w:rPr>
        <w:t>дминистрации</w:t>
      </w:r>
      <w:r w:rsidRPr="00F724C5">
        <w:rPr>
          <w:spacing w:val="-5"/>
          <w:sz w:val="28"/>
          <w:szCs w:val="28"/>
        </w:rPr>
        <w:t xml:space="preserve"> </w:t>
      </w:r>
      <w:r w:rsidRPr="00F724C5">
        <w:rPr>
          <w:sz w:val="28"/>
          <w:szCs w:val="28"/>
        </w:rPr>
        <w:t>городского</w:t>
      </w:r>
      <w:r w:rsidRPr="00F724C5">
        <w:rPr>
          <w:spacing w:val="-5"/>
          <w:sz w:val="28"/>
          <w:szCs w:val="28"/>
        </w:rPr>
        <w:t xml:space="preserve"> </w:t>
      </w:r>
      <w:r w:rsidRPr="00F724C5">
        <w:rPr>
          <w:sz w:val="28"/>
          <w:szCs w:val="28"/>
        </w:rPr>
        <w:t>округа</w:t>
      </w:r>
      <w:r w:rsidRPr="00F724C5">
        <w:rPr>
          <w:spacing w:val="-6"/>
          <w:sz w:val="28"/>
          <w:szCs w:val="28"/>
        </w:rPr>
        <w:t xml:space="preserve"> </w:t>
      </w:r>
      <w:r w:rsidRPr="00F724C5">
        <w:rPr>
          <w:sz w:val="28"/>
          <w:szCs w:val="28"/>
        </w:rPr>
        <w:t>Лотошино либо в общий отдел</w:t>
      </w:r>
      <w:r w:rsidRPr="00F724C5">
        <w:rPr>
          <w:spacing w:val="-5"/>
          <w:sz w:val="28"/>
          <w:szCs w:val="28"/>
        </w:rPr>
        <w:t xml:space="preserve"> а</w:t>
      </w:r>
      <w:r w:rsidRPr="00F724C5">
        <w:rPr>
          <w:sz w:val="28"/>
          <w:szCs w:val="28"/>
        </w:rPr>
        <w:t>дминистрации</w:t>
      </w:r>
      <w:r w:rsidRPr="00F724C5">
        <w:rPr>
          <w:spacing w:val="-5"/>
          <w:sz w:val="28"/>
          <w:szCs w:val="28"/>
        </w:rPr>
        <w:t xml:space="preserve"> </w:t>
      </w:r>
      <w:r w:rsidRPr="00F724C5">
        <w:rPr>
          <w:sz w:val="28"/>
          <w:szCs w:val="28"/>
        </w:rPr>
        <w:t>городского</w:t>
      </w:r>
      <w:r w:rsidRPr="00F724C5">
        <w:rPr>
          <w:spacing w:val="-5"/>
          <w:sz w:val="28"/>
          <w:szCs w:val="28"/>
        </w:rPr>
        <w:t xml:space="preserve"> </w:t>
      </w:r>
      <w:r w:rsidRPr="00F724C5">
        <w:rPr>
          <w:sz w:val="28"/>
          <w:szCs w:val="28"/>
        </w:rPr>
        <w:t>округа</w:t>
      </w:r>
      <w:r w:rsidRPr="00F724C5">
        <w:rPr>
          <w:spacing w:val="-6"/>
          <w:sz w:val="28"/>
          <w:szCs w:val="28"/>
        </w:rPr>
        <w:t xml:space="preserve"> </w:t>
      </w:r>
      <w:r w:rsidRPr="00F724C5">
        <w:rPr>
          <w:sz w:val="28"/>
          <w:szCs w:val="28"/>
        </w:rPr>
        <w:t>Лотошино.</w:t>
      </w:r>
    </w:p>
    <w:p w:rsidR="00AA19E6" w:rsidRPr="00AA19E6" w:rsidRDefault="00AA19E6" w:rsidP="00F724C5">
      <w:pPr>
        <w:widowControl w:val="0"/>
        <w:autoSpaceDE w:val="0"/>
        <w:autoSpaceDN w:val="0"/>
        <w:spacing w:before="8"/>
        <w:ind w:right="39" w:firstLine="567"/>
        <w:rPr>
          <w:sz w:val="28"/>
          <w:szCs w:val="28"/>
        </w:rPr>
      </w:pPr>
      <w:r w:rsidRPr="00AA19E6">
        <w:rPr>
          <w:sz w:val="28"/>
          <w:szCs w:val="28"/>
        </w:rPr>
        <w:t>2.2 Для</w:t>
      </w:r>
      <w:r w:rsidRPr="00AA19E6">
        <w:rPr>
          <w:spacing w:val="9"/>
          <w:sz w:val="28"/>
          <w:szCs w:val="28"/>
        </w:rPr>
        <w:t xml:space="preserve"> </w:t>
      </w:r>
      <w:r w:rsidRPr="00AA19E6">
        <w:rPr>
          <w:sz w:val="28"/>
          <w:szCs w:val="28"/>
        </w:rPr>
        <w:t>возмещения</w:t>
      </w:r>
      <w:r w:rsidRPr="00AA19E6">
        <w:rPr>
          <w:spacing w:val="9"/>
          <w:sz w:val="28"/>
          <w:szCs w:val="28"/>
        </w:rPr>
        <w:t xml:space="preserve"> </w:t>
      </w:r>
      <w:r w:rsidRPr="00AA19E6">
        <w:rPr>
          <w:sz w:val="28"/>
          <w:szCs w:val="28"/>
        </w:rPr>
        <w:t>расходов</w:t>
      </w:r>
      <w:r w:rsidRPr="00AA19E6">
        <w:rPr>
          <w:spacing w:val="9"/>
          <w:sz w:val="28"/>
          <w:szCs w:val="28"/>
        </w:rPr>
        <w:t xml:space="preserve"> </w:t>
      </w:r>
      <w:r w:rsidRPr="00AA19E6">
        <w:rPr>
          <w:sz w:val="28"/>
          <w:szCs w:val="28"/>
        </w:rPr>
        <w:t>заявитель</w:t>
      </w:r>
      <w:r w:rsidRPr="00AA19E6">
        <w:rPr>
          <w:spacing w:val="9"/>
          <w:sz w:val="28"/>
          <w:szCs w:val="28"/>
        </w:rPr>
        <w:t xml:space="preserve"> </w:t>
      </w:r>
      <w:r w:rsidRPr="00AA19E6">
        <w:rPr>
          <w:sz w:val="28"/>
          <w:szCs w:val="28"/>
        </w:rPr>
        <w:t>представляет</w:t>
      </w:r>
      <w:r w:rsidRPr="00AA19E6">
        <w:rPr>
          <w:spacing w:val="9"/>
          <w:sz w:val="28"/>
          <w:szCs w:val="28"/>
        </w:rPr>
        <w:t xml:space="preserve"> </w:t>
      </w:r>
      <w:r w:rsidRPr="00AA19E6">
        <w:rPr>
          <w:sz w:val="28"/>
          <w:szCs w:val="28"/>
        </w:rPr>
        <w:t>в</w:t>
      </w:r>
      <w:r w:rsidRPr="00AA19E6">
        <w:rPr>
          <w:spacing w:val="10"/>
          <w:sz w:val="28"/>
          <w:szCs w:val="28"/>
        </w:rPr>
        <w:t xml:space="preserve"> </w:t>
      </w:r>
      <w:r w:rsidRPr="00AA19E6">
        <w:rPr>
          <w:sz w:val="28"/>
          <w:szCs w:val="28"/>
        </w:rPr>
        <w:t>администрацию</w:t>
      </w:r>
      <w:r w:rsidRPr="00AA19E6">
        <w:rPr>
          <w:spacing w:val="9"/>
          <w:sz w:val="28"/>
          <w:szCs w:val="28"/>
        </w:rPr>
        <w:t xml:space="preserve"> </w:t>
      </w:r>
      <w:r w:rsidRPr="00AA19E6">
        <w:rPr>
          <w:sz w:val="28"/>
          <w:szCs w:val="28"/>
        </w:rPr>
        <w:t>городского</w:t>
      </w:r>
      <w:r w:rsidRPr="00AA19E6">
        <w:rPr>
          <w:spacing w:val="9"/>
          <w:sz w:val="28"/>
          <w:szCs w:val="28"/>
        </w:rPr>
        <w:t xml:space="preserve"> </w:t>
      </w:r>
      <w:r w:rsidRPr="00AA19E6">
        <w:rPr>
          <w:sz w:val="28"/>
          <w:szCs w:val="28"/>
        </w:rPr>
        <w:t>округа</w:t>
      </w:r>
      <w:r w:rsidRPr="00AA19E6">
        <w:rPr>
          <w:spacing w:val="9"/>
          <w:sz w:val="28"/>
          <w:szCs w:val="28"/>
        </w:rPr>
        <w:t xml:space="preserve"> </w:t>
      </w:r>
      <w:r w:rsidRPr="00AA19E6">
        <w:rPr>
          <w:sz w:val="28"/>
          <w:szCs w:val="28"/>
        </w:rPr>
        <w:t>Лотошино следующие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документы:</w:t>
      </w:r>
    </w:p>
    <w:p w:rsidR="00AA19E6" w:rsidRPr="00AA19E6" w:rsidRDefault="00AA19E6" w:rsidP="00F724C5">
      <w:pPr>
        <w:widowControl w:val="0"/>
        <w:autoSpaceDE w:val="0"/>
        <w:autoSpaceDN w:val="0"/>
        <w:ind w:right="33" w:firstLine="567"/>
        <w:rPr>
          <w:sz w:val="28"/>
          <w:szCs w:val="28"/>
        </w:rPr>
      </w:pPr>
      <w:r w:rsidRPr="00AA19E6">
        <w:rPr>
          <w:sz w:val="28"/>
          <w:szCs w:val="28"/>
        </w:rPr>
        <w:t>а)</w:t>
      </w:r>
      <w:r w:rsidRPr="00AA19E6">
        <w:rPr>
          <w:spacing w:val="10"/>
          <w:sz w:val="28"/>
          <w:szCs w:val="28"/>
        </w:rPr>
        <w:t xml:space="preserve"> </w:t>
      </w:r>
      <w:r w:rsidRPr="00AA19E6">
        <w:rPr>
          <w:sz w:val="28"/>
          <w:szCs w:val="28"/>
        </w:rPr>
        <w:t>заявление</w:t>
      </w:r>
      <w:r w:rsidRPr="00AA19E6">
        <w:rPr>
          <w:spacing w:val="11"/>
          <w:sz w:val="28"/>
          <w:szCs w:val="28"/>
        </w:rPr>
        <w:t xml:space="preserve"> </w:t>
      </w:r>
      <w:r w:rsidRPr="00AA19E6">
        <w:rPr>
          <w:sz w:val="28"/>
          <w:szCs w:val="28"/>
        </w:rPr>
        <w:t>о</w:t>
      </w:r>
      <w:r w:rsidRPr="00AA19E6">
        <w:rPr>
          <w:spacing w:val="10"/>
          <w:sz w:val="28"/>
          <w:szCs w:val="28"/>
        </w:rPr>
        <w:t xml:space="preserve"> </w:t>
      </w:r>
      <w:r w:rsidRPr="00AA19E6">
        <w:rPr>
          <w:sz w:val="28"/>
          <w:szCs w:val="28"/>
        </w:rPr>
        <w:t>возмещении</w:t>
      </w:r>
      <w:r w:rsidRPr="00AA19E6">
        <w:rPr>
          <w:spacing w:val="11"/>
          <w:sz w:val="28"/>
          <w:szCs w:val="28"/>
        </w:rPr>
        <w:t xml:space="preserve"> </w:t>
      </w:r>
      <w:r w:rsidRPr="00AA19E6">
        <w:rPr>
          <w:sz w:val="28"/>
          <w:szCs w:val="28"/>
        </w:rPr>
        <w:t>расходов</w:t>
      </w:r>
      <w:r w:rsidRPr="00AA19E6">
        <w:rPr>
          <w:spacing w:val="11"/>
          <w:sz w:val="28"/>
          <w:szCs w:val="28"/>
        </w:rPr>
        <w:t xml:space="preserve"> </w:t>
      </w:r>
      <w:r w:rsidRPr="00AA19E6">
        <w:rPr>
          <w:sz w:val="28"/>
          <w:szCs w:val="28"/>
        </w:rPr>
        <w:t>по</w:t>
      </w:r>
      <w:r w:rsidRPr="00AA19E6">
        <w:rPr>
          <w:spacing w:val="10"/>
          <w:sz w:val="28"/>
          <w:szCs w:val="28"/>
        </w:rPr>
        <w:t xml:space="preserve"> </w:t>
      </w:r>
      <w:r w:rsidRPr="00AA19E6">
        <w:rPr>
          <w:sz w:val="28"/>
          <w:szCs w:val="28"/>
        </w:rPr>
        <w:t>оплате</w:t>
      </w:r>
      <w:r w:rsidRPr="00AA19E6">
        <w:rPr>
          <w:spacing w:val="11"/>
          <w:sz w:val="28"/>
          <w:szCs w:val="28"/>
        </w:rPr>
        <w:t xml:space="preserve"> </w:t>
      </w:r>
      <w:r w:rsidRPr="00AA19E6">
        <w:rPr>
          <w:sz w:val="28"/>
          <w:szCs w:val="28"/>
        </w:rPr>
        <w:t>аренды</w:t>
      </w:r>
      <w:r w:rsidRPr="00AA19E6">
        <w:rPr>
          <w:spacing w:val="10"/>
          <w:sz w:val="28"/>
          <w:szCs w:val="28"/>
        </w:rPr>
        <w:t xml:space="preserve"> </w:t>
      </w:r>
      <w:r w:rsidRPr="00AA19E6">
        <w:rPr>
          <w:sz w:val="28"/>
          <w:szCs w:val="28"/>
        </w:rPr>
        <w:t>жилья</w:t>
      </w:r>
      <w:r w:rsidRPr="00AA19E6">
        <w:rPr>
          <w:spacing w:val="11"/>
          <w:sz w:val="28"/>
          <w:szCs w:val="28"/>
        </w:rPr>
        <w:t xml:space="preserve"> </w:t>
      </w:r>
      <w:r w:rsidRPr="00AA19E6">
        <w:rPr>
          <w:sz w:val="28"/>
          <w:szCs w:val="28"/>
        </w:rPr>
        <w:t>(согласно</w:t>
      </w:r>
      <w:r w:rsidRPr="00AA19E6">
        <w:rPr>
          <w:spacing w:val="11"/>
          <w:sz w:val="28"/>
          <w:szCs w:val="28"/>
        </w:rPr>
        <w:t xml:space="preserve"> </w:t>
      </w:r>
      <w:r w:rsidRPr="00AA19E6">
        <w:rPr>
          <w:sz w:val="28"/>
          <w:szCs w:val="28"/>
        </w:rPr>
        <w:t>приложению</w:t>
      </w:r>
      <w:r w:rsidRPr="00AA19E6">
        <w:rPr>
          <w:spacing w:val="10"/>
          <w:sz w:val="28"/>
          <w:szCs w:val="28"/>
        </w:rPr>
        <w:t xml:space="preserve"> </w:t>
      </w:r>
      <w:r w:rsidRPr="00AA19E6">
        <w:rPr>
          <w:sz w:val="28"/>
          <w:szCs w:val="28"/>
        </w:rPr>
        <w:t>1</w:t>
      </w:r>
      <w:r w:rsidRPr="00AA19E6">
        <w:rPr>
          <w:spacing w:val="11"/>
          <w:sz w:val="28"/>
          <w:szCs w:val="28"/>
        </w:rPr>
        <w:t xml:space="preserve"> </w:t>
      </w:r>
      <w:r w:rsidRPr="00AA19E6">
        <w:rPr>
          <w:sz w:val="28"/>
          <w:szCs w:val="28"/>
        </w:rPr>
        <w:t>к</w:t>
      </w:r>
      <w:r w:rsidRPr="00AA19E6">
        <w:rPr>
          <w:spacing w:val="11"/>
          <w:sz w:val="28"/>
          <w:szCs w:val="28"/>
        </w:rPr>
        <w:t xml:space="preserve"> </w:t>
      </w:r>
      <w:r w:rsidRPr="00AA19E6">
        <w:rPr>
          <w:sz w:val="28"/>
          <w:szCs w:val="28"/>
        </w:rPr>
        <w:t>настоящему</w:t>
      </w:r>
      <w:r w:rsidRPr="00AA19E6">
        <w:rPr>
          <w:spacing w:val="-37"/>
          <w:sz w:val="28"/>
          <w:szCs w:val="28"/>
        </w:rPr>
        <w:t xml:space="preserve"> </w:t>
      </w:r>
      <w:r w:rsidRPr="00AA19E6">
        <w:rPr>
          <w:sz w:val="28"/>
          <w:szCs w:val="28"/>
        </w:rPr>
        <w:t>Порядку);</w:t>
      </w:r>
    </w:p>
    <w:p w:rsidR="00AA19E6" w:rsidRPr="00AA19E6" w:rsidRDefault="00AA19E6" w:rsidP="00F724C5">
      <w:pPr>
        <w:widowControl w:val="0"/>
        <w:autoSpaceDE w:val="0"/>
        <w:autoSpaceDN w:val="0"/>
        <w:ind w:right="447" w:firstLine="567"/>
        <w:rPr>
          <w:sz w:val="28"/>
          <w:szCs w:val="28"/>
        </w:rPr>
      </w:pPr>
      <w:r w:rsidRPr="00AA19E6">
        <w:rPr>
          <w:spacing w:val="-1"/>
          <w:sz w:val="28"/>
          <w:szCs w:val="28"/>
        </w:rPr>
        <w:t>б)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ходатайство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руководителя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pacing w:val="-1"/>
          <w:sz w:val="28"/>
          <w:szCs w:val="28"/>
        </w:rPr>
        <w:t>МОУ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городского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z w:val="28"/>
          <w:szCs w:val="28"/>
        </w:rPr>
        <w:t>округа</w:t>
      </w:r>
      <w:r w:rsidRPr="00AA19E6">
        <w:rPr>
          <w:spacing w:val="-9"/>
          <w:sz w:val="28"/>
          <w:szCs w:val="28"/>
        </w:rPr>
        <w:t xml:space="preserve"> </w:t>
      </w:r>
      <w:r w:rsidRPr="00AA19E6">
        <w:rPr>
          <w:sz w:val="28"/>
          <w:szCs w:val="28"/>
        </w:rPr>
        <w:t>Лотошино о возмещении</w:t>
      </w:r>
      <w:r w:rsidRPr="00AA19E6">
        <w:rPr>
          <w:spacing w:val="11"/>
          <w:sz w:val="28"/>
          <w:szCs w:val="28"/>
        </w:rPr>
        <w:t xml:space="preserve"> </w:t>
      </w:r>
      <w:r w:rsidRPr="00AA19E6">
        <w:rPr>
          <w:sz w:val="28"/>
          <w:szCs w:val="28"/>
        </w:rPr>
        <w:t>расходов</w:t>
      </w:r>
      <w:r w:rsidRPr="00AA19E6">
        <w:rPr>
          <w:spacing w:val="11"/>
          <w:sz w:val="28"/>
          <w:szCs w:val="28"/>
        </w:rPr>
        <w:t xml:space="preserve"> </w:t>
      </w:r>
      <w:r w:rsidRPr="00AA19E6">
        <w:rPr>
          <w:sz w:val="28"/>
          <w:szCs w:val="28"/>
        </w:rPr>
        <w:t>по</w:t>
      </w:r>
      <w:r w:rsidRPr="00AA19E6">
        <w:rPr>
          <w:spacing w:val="10"/>
          <w:sz w:val="28"/>
          <w:szCs w:val="28"/>
        </w:rPr>
        <w:t xml:space="preserve"> </w:t>
      </w:r>
      <w:r w:rsidRPr="00AA19E6">
        <w:rPr>
          <w:sz w:val="28"/>
          <w:szCs w:val="28"/>
        </w:rPr>
        <w:t>оплате</w:t>
      </w:r>
      <w:r w:rsidRPr="00AA19E6">
        <w:rPr>
          <w:spacing w:val="11"/>
          <w:sz w:val="28"/>
          <w:szCs w:val="28"/>
        </w:rPr>
        <w:t xml:space="preserve"> </w:t>
      </w:r>
      <w:r w:rsidRPr="00AA19E6">
        <w:rPr>
          <w:sz w:val="28"/>
          <w:szCs w:val="28"/>
        </w:rPr>
        <w:t>аренды</w:t>
      </w:r>
      <w:r w:rsidRPr="00AA19E6">
        <w:rPr>
          <w:spacing w:val="10"/>
          <w:sz w:val="28"/>
          <w:szCs w:val="28"/>
        </w:rPr>
        <w:t xml:space="preserve"> </w:t>
      </w:r>
      <w:r w:rsidRPr="00AA19E6">
        <w:rPr>
          <w:sz w:val="28"/>
          <w:szCs w:val="28"/>
        </w:rPr>
        <w:t>жилья работнику;</w:t>
      </w:r>
    </w:p>
    <w:p w:rsidR="00AA19E6" w:rsidRPr="00AA19E6" w:rsidRDefault="00AA19E6" w:rsidP="00F724C5">
      <w:pPr>
        <w:widowControl w:val="0"/>
        <w:autoSpaceDE w:val="0"/>
        <w:autoSpaceDN w:val="0"/>
        <w:ind w:right="447" w:firstLine="567"/>
        <w:rPr>
          <w:sz w:val="28"/>
          <w:szCs w:val="28"/>
        </w:rPr>
      </w:pPr>
      <w:r w:rsidRPr="00AA19E6">
        <w:rPr>
          <w:spacing w:val="-37"/>
          <w:sz w:val="28"/>
          <w:szCs w:val="28"/>
        </w:rPr>
        <w:t xml:space="preserve"> </w:t>
      </w:r>
      <w:r w:rsidRPr="00AA19E6">
        <w:rPr>
          <w:sz w:val="28"/>
          <w:szCs w:val="28"/>
        </w:rPr>
        <w:t>в)</w:t>
      </w:r>
      <w:r w:rsidRPr="00AA19E6">
        <w:rPr>
          <w:spacing w:val="-2"/>
          <w:sz w:val="28"/>
          <w:szCs w:val="28"/>
        </w:rPr>
        <w:t xml:space="preserve"> </w:t>
      </w:r>
      <w:r w:rsidRPr="00AA19E6">
        <w:rPr>
          <w:sz w:val="28"/>
          <w:szCs w:val="28"/>
        </w:rPr>
        <w:t>копию документа, удостоверяющего личность;</w:t>
      </w:r>
    </w:p>
    <w:p w:rsidR="00AA19E6" w:rsidRPr="00AA19E6" w:rsidRDefault="00AA19E6" w:rsidP="00F724C5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AA19E6">
        <w:rPr>
          <w:sz w:val="28"/>
          <w:szCs w:val="28"/>
        </w:rPr>
        <w:t>г)</w:t>
      </w:r>
      <w:r w:rsidRPr="00AA19E6">
        <w:rPr>
          <w:spacing w:val="-1"/>
          <w:sz w:val="28"/>
          <w:szCs w:val="28"/>
        </w:rPr>
        <w:t xml:space="preserve"> </w:t>
      </w:r>
      <w:r w:rsidRPr="00AA19E6">
        <w:rPr>
          <w:sz w:val="28"/>
          <w:szCs w:val="28"/>
        </w:rPr>
        <w:t>справку о составе семьи;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right="-24" w:firstLine="567"/>
        <w:rPr>
          <w:sz w:val="28"/>
          <w:szCs w:val="28"/>
        </w:rPr>
      </w:pPr>
      <w:r w:rsidRPr="00AA19E6">
        <w:rPr>
          <w:sz w:val="28"/>
          <w:szCs w:val="28"/>
        </w:rPr>
        <w:t xml:space="preserve">д) </w:t>
      </w:r>
      <w:r w:rsidRPr="00AA19E6">
        <w:rPr>
          <w:spacing w:val="-1"/>
          <w:sz w:val="28"/>
          <w:szCs w:val="28"/>
        </w:rPr>
        <w:t>заверенную</w:t>
      </w:r>
      <w:r w:rsidRPr="00AA19E6">
        <w:rPr>
          <w:spacing w:val="-7"/>
          <w:sz w:val="28"/>
          <w:szCs w:val="28"/>
        </w:rPr>
        <w:t xml:space="preserve"> </w:t>
      </w:r>
      <w:r w:rsidRPr="00AA19E6">
        <w:rPr>
          <w:sz w:val="28"/>
          <w:szCs w:val="28"/>
        </w:rPr>
        <w:t>копию</w:t>
      </w:r>
      <w:r w:rsidRPr="00AA19E6">
        <w:rPr>
          <w:spacing w:val="-8"/>
          <w:sz w:val="28"/>
          <w:szCs w:val="28"/>
        </w:rPr>
        <w:t xml:space="preserve"> </w:t>
      </w:r>
      <w:r w:rsidRPr="00AA19E6">
        <w:rPr>
          <w:sz w:val="28"/>
          <w:szCs w:val="28"/>
        </w:rPr>
        <w:t>трудового</w:t>
      </w:r>
      <w:r w:rsidRPr="00AA19E6">
        <w:rPr>
          <w:spacing w:val="-7"/>
          <w:sz w:val="28"/>
          <w:szCs w:val="28"/>
        </w:rPr>
        <w:t xml:space="preserve"> </w:t>
      </w:r>
      <w:r w:rsidRPr="00AA19E6">
        <w:rPr>
          <w:sz w:val="28"/>
          <w:szCs w:val="28"/>
        </w:rPr>
        <w:t>договора (трудовой книжки);</w:t>
      </w:r>
    </w:p>
    <w:p w:rsidR="00AA19E6" w:rsidRPr="00AA19E6" w:rsidRDefault="00AA19E6" w:rsidP="00F724C5">
      <w:pPr>
        <w:widowControl w:val="0"/>
        <w:autoSpaceDE w:val="0"/>
        <w:autoSpaceDN w:val="0"/>
        <w:ind w:right="33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е)</w:t>
      </w:r>
      <w:r w:rsidRPr="00AA19E6">
        <w:rPr>
          <w:spacing w:val="8"/>
          <w:sz w:val="28"/>
          <w:szCs w:val="28"/>
        </w:rPr>
        <w:t xml:space="preserve"> </w:t>
      </w:r>
      <w:r w:rsidRPr="00AA19E6">
        <w:rPr>
          <w:sz w:val="28"/>
          <w:szCs w:val="28"/>
        </w:rPr>
        <w:t>выписки</w:t>
      </w:r>
      <w:r w:rsidRPr="00AA19E6">
        <w:rPr>
          <w:spacing w:val="8"/>
          <w:sz w:val="28"/>
          <w:szCs w:val="28"/>
        </w:rPr>
        <w:t xml:space="preserve"> </w:t>
      </w:r>
      <w:r w:rsidRPr="00AA19E6">
        <w:rPr>
          <w:sz w:val="28"/>
          <w:szCs w:val="28"/>
        </w:rPr>
        <w:t>из</w:t>
      </w:r>
      <w:r w:rsidRPr="00AA19E6">
        <w:rPr>
          <w:spacing w:val="8"/>
          <w:sz w:val="28"/>
          <w:szCs w:val="28"/>
        </w:rPr>
        <w:t xml:space="preserve"> </w:t>
      </w:r>
      <w:r w:rsidRPr="00AA19E6">
        <w:rPr>
          <w:sz w:val="28"/>
          <w:szCs w:val="28"/>
        </w:rPr>
        <w:t>Единого</w:t>
      </w:r>
      <w:r w:rsidRPr="00AA19E6">
        <w:rPr>
          <w:spacing w:val="8"/>
          <w:sz w:val="28"/>
          <w:szCs w:val="28"/>
        </w:rPr>
        <w:t xml:space="preserve"> </w:t>
      </w:r>
      <w:r w:rsidRPr="00AA19E6">
        <w:rPr>
          <w:sz w:val="28"/>
          <w:szCs w:val="28"/>
        </w:rPr>
        <w:t>государственного</w:t>
      </w:r>
      <w:r w:rsidRPr="00AA19E6">
        <w:rPr>
          <w:spacing w:val="8"/>
          <w:sz w:val="28"/>
          <w:szCs w:val="28"/>
        </w:rPr>
        <w:t xml:space="preserve"> </w:t>
      </w:r>
      <w:r w:rsidRPr="00AA19E6">
        <w:rPr>
          <w:sz w:val="28"/>
          <w:szCs w:val="28"/>
        </w:rPr>
        <w:t>реестра</w:t>
      </w:r>
      <w:r w:rsidRPr="00AA19E6">
        <w:rPr>
          <w:spacing w:val="8"/>
          <w:sz w:val="28"/>
          <w:szCs w:val="28"/>
        </w:rPr>
        <w:t xml:space="preserve"> </w:t>
      </w:r>
      <w:r w:rsidRPr="00AA19E6">
        <w:rPr>
          <w:sz w:val="28"/>
          <w:szCs w:val="28"/>
        </w:rPr>
        <w:t>прав</w:t>
      </w:r>
      <w:r w:rsidRPr="00AA19E6">
        <w:rPr>
          <w:spacing w:val="9"/>
          <w:sz w:val="28"/>
          <w:szCs w:val="28"/>
        </w:rPr>
        <w:t xml:space="preserve"> </w:t>
      </w:r>
      <w:r w:rsidRPr="00AA19E6">
        <w:rPr>
          <w:sz w:val="28"/>
          <w:szCs w:val="28"/>
        </w:rPr>
        <w:t>на</w:t>
      </w:r>
      <w:r w:rsidRPr="00AA19E6">
        <w:rPr>
          <w:spacing w:val="8"/>
          <w:sz w:val="28"/>
          <w:szCs w:val="28"/>
        </w:rPr>
        <w:t xml:space="preserve"> </w:t>
      </w:r>
      <w:r w:rsidRPr="00AA19E6">
        <w:rPr>
          <w:sz w:val="28"/>
          <w:szCs w:val="28"/>
        </w:rPr>
        <w:t>недвижимое</w:t>
      </w:r>
      <w:r w:rsidRPr="00AA19E6">
        <w:rPr>
          <w:spacing w:val="8"/>
          <w:sz w:val="28"/>
          <w:szCs w:val="28"/>
        </w:rPr>
        <w:t xml:space="preserve"> </w:t>
      </w:r>
      <w:r w:rsidRPr="00AA19E6">
        <w:rPr>
          <w:sz w:val="28"/>
          <w:szCs w:val="28"/>
        </w:rPr>
        <w:t>имущество</w:t>
      </w:r>
      <w:r w:rsidRPr="00AA19E6">
        <w:rPr>
          <w:spacing w:val="8"/>
          <w:sz w:val="28"/>
          <w:szCs w:val="28"/>
        </w:rPr>
        <w:t xml:space="preserve"> </w:t>
      </w:r>
      <w:r w:rsidRPr="00AA19E6">
        <w:rPr>
          <w:sz w:val="28"/>
          <w:szCs w:val="28"/>
        </w:rPr>
        <w:t>и</w:t>
      </w:r>
      <w:r w:rsidRPr="00AA19E6">
        <w:rPr>
          <w:spacing w:val="8"/>
          <w:sz w:val="28"/>
          <w:szCs w:val="28"/>
        </w:rPr>
        <w:t xml:space="preserve"> </w:t>
      </w:r>
      <w:r w:rsidRPr="00AA19E6">
        <w:rPr>
          <w:sz w:val="28"/>
          <w:szCs w:val="28"/>
        </w:rPr>
        <w:t>сделок</w:t>
      </w:r>
      <w:r w:rsidRPr="00AA19E6">
        <w:rPr>
          <w:spacing w:val="8"/>
          <w:sz w:val="28"/>
          <w:szCs w:val="28"/>
        </w:rPr>
        <w:t xml:space="preserve"> </w:t>
      </w:r>
      <w:r w:rsidRPr="00AA19E6">
        <w:rPr>
          <w:sz w:val="28"/>
          <w:szCs w:val="28"/>
        </w:rPr>
        <w:t>с</w:t>
      </w:r>
      <w:r w:rsidRPr="00AA19E6">
        <w:rPr>
          <w:spacing w:val="9"/>
          <w:sz w:val="28"/>
          <w:szCs w:val="28"/>
        </w:rPr>
        <w:t xml:space="preserve"> </w:t>
      </w:r>
      <w:r w:rsidRPr="00AA19E6">
        <w:rPr>
          <w:sz w:val="28"/>
          <w:szCs w:val="28"/>
        </w:rPr>
        <w:t>ним</w:t>
      </w:r>
      <w:r w:rsidRPr="00AA19E6">
        <w:rPr>
          <w:spacing w:val="8"/>
          <w:sz w:val="28"/>
          <w:szCs w:val="28"/>
        </w:rPr>
        <w:t xml:space="preserve"> </w:t>
      </w:r>
      <w:r w:rsidRPr="00AA19E6">
        <w:rPr>
          <w:sz w:val="28"/>
          <w:szCs w:val="28"/>
        </w:rPr>
        <w:t>или</w:t>
      </w:r>
      <w:r w:rsidRPr="00AA19E6">
        <w:rPr>
          <w:spacing w:val="-37"/>
          <w:sz w:val="28"/>
          <w:szCs w:val="28"/>
        </w:rPr>
        <w:t xml:space="preserve"> </w:t>
      </w:r>
      <w:r w:rsidRPr="00AA19E6">
        <w:rPr>
          <w:sz w:val="28"/>
          <w:szCs w:val="28"/>
        </w:rPr>
        <w:t>справки</w:t>
      </w:r>
      <w:r w:rsidRPr="00AA19E6">
        <w:rPr>
          <w:spacing w:val="3"/>
          <w:sz w:val="28"/>
          <w:szCs w:val="28"/>
        </w:rPr>
        <w:t xml:space="preserve"> </w:t>
      </w:r>
      <w:r w:rsidRPr="00AA19E6">
        <w:rPr>
          <w:sz w:val="28"/>
          <w:szCs w:val="28"/>
        </w:rPr>
        <w:t>организаций,</w:t>
      </w:r>
      <w:r w:rsidRPr="00AA19E6">
        <w:rPr>
          <w:spacing w:val="3"/>
          <w:sz w:val="28"/>
          <w:szCs w:val="28"/>
        </w:rPr>
        <w:t xml:space="preserve"> </w:t>
      </w:r>
      <w:r w:rsidRPr="00AA19E6">
        <w:rPr>
          <w:sz w:val="28"/>
          <w:szCs w:val="28"/>
        </w:rPr>
        <w:t>осуществляющих</w:t>
      </w:r>
      <w:r w:rsidRPr="00AA19E6">
        <w:rPr>
          <w:spacing w:val="3"/>
          <w:sz w:val="28"/>
          <w:szCs w:val="28"/>
        </w:rPr>
        <w:t xml:space="preserve"> </w:t>
      </w:r>
      <w:r w:rsidRPr="00AA19E6">
        <w:rPr>
          <w:sz w:val="28"/>
          <w:szCs w:val="28"/>
        </w:rPr>
        <w:t>регистрацию</w:t>
      </w:r>
      <w:r w:rsidRPr="00AA19E6">
        <w:rPr>
          <w:spacing w:val="3"/>
          <w:sz w:val="28"/>
          <w:szCs w:val="28"/>
        </w:rPr>
        <w:t xml:space="preserve"> </w:t>
      </w:r>
      <w:r w:rsidRPr="00AA19E6">
        <w:rPr>
          <w:sz w:val="28"/>
          <w:szCs w:val="28"/>
        </w:rPr>
        <w:t>документов</w:t>
      </w:r>
      <w:r w:rsidRPr="00AA19E6">
        <w:rPr>
          <w:spacing w:val="3"/>
          <w:sz w:val="28"/>
          <w:szCs w:val="28"/>
        </w:rPr>
        <w:t xml:space="preserve"> </w:t>
      </w:r>
      <w:r w:rsidRPr="00AA19E6">
        <w:rPr>
          <w:sz w:val="28"/>
          <w:szCs w:val="28"/>
        </w:rPr>
        <w:t>о</w:t>
      </w:r>
      <w:r w:rsidRPr="00AA19E6">
        <w:rPr>
          <w:spacing w:val="3"/>
          <w:sz w:val="28"/>
          <w:szCs w:val="28"/>
        </w:rPr>
        <w:t xml:space="preserve"> </w:t>
      </w:r>
      <w:r w:rsidRPr="00AA19E6">
        <w:rPr>
          <w:sz w:val="28"/>
          <w:szCs w:val="28"/>
        </w:rPr>
        <w:t>правах</w:t>
      </w:r>
      <w:r w:rsidRPr="00AA19E6">
        <w:rPr>
          <w:spacing w:val="3"/>
          <w:sz w:val="28"/>
          <w:szCs w:val="28"/>
        </w:rPr>
        <w:t xml:space="preserve"> </w:t>
      </w:r>
      <w:r w:rsidRPr="00AA19E6">
        <w:rPr>
          <w:sz w:val="28"/>
          <w:szCs w:val="28"/>
        </w:rPr>
        <w:t>на</w:t>
      </w:r>
      <w:r w:rsidRPr="00AA19E6">
        <w:rPr>
          <w:spacing w:val="3"/>
          <w:sz w:val="28"/>
          <w:szCs w:val="28"/>
        </w:rPr>
        <w:t xml:space="preserve"> </w:t>
      </w:r>
      <w:r w:rsidRPr="00AA19E6">
        <w:rPr>
          <w:sz w:val="28"/>
          <w:szCs w:val="28"/>
        </w:rPr>
        <w:t>недвижимое</w:t>
      </w:r>
      <w:r w:rsidRPr="00AA19E6">
        <w:rPr>
          <w:spacing w:val="3"/>
          <w:sz w:val="28"/>
          <w:szCs w:val="28"/>
        </w:rPr>
        <w:t xml:space="preserve"> </w:t>
      </w:r>
      <w:r w:rsidRPr="00AA19E6">
        <w:rPr>
          <w:sz w:val="28"/>
          <w:szCs w:val="28"/>
        </w:rPr>
        <w:t>имущество</w:t>
      </w:r>
      <w:r w:rsidRPr="00AA19E6">
        <w:rPr>
          <w:spacing w:val="3"/>
          <w:sz w:val="28"/>
          <w:szCs w:val="28"/>
        </w:rPr>
        <w:t xml:space="preserve"> </w:t>
      </w:r>
      <w:r w:rsidRPr="00AA19E6">
        <w:rPr>
          <w:sz w:val="28"/>
          <w:szCs w:val="28"/>
        </w:rPr>
        <w:t>до создания органов, осуществляющих государственную регистрацию прав на недвижимое имущество и сделок с ним, об отсутствии (наличии) в собственности гражданина и членов его семьи жилого помещения на территории городского округа Лотошино;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ж) договор аренды (поднайма) жилого помещения, заверенный в установленном порядке;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з) документы, подтверждающие расходы заявителя по оплате аренды жилья;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и) банковские реквизиты;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к) согласие на обработку персональных данных (согласно приложению 2 к настоящему Порядку).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2.3.</w:t>
      </w:r>
      <w:r w:rsidRPr="00AA19E6">
        <w:rPr>
          <w:sz w:val="28"/>
          <w:szCs w:val="28"/>
        </w:rPr>
        <w:tab/>
        <w:t>Документы, указанные в пункте 2.2 настоящего Порядка, предоставляются заявителем при первичном обращении.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Далее ежемесячно до 5 числа месяца, следующего за отчетным, заявитель предоставляет заявление с приложением копии документа, удостоверяющего личность, справки с места работы и документов, подтверждающих расходы по оплате аренды жилья за месяц.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2.4.</w:t>
      </w:r>
      <w:r w:rsidRPr="00AA19E6">
        <w:rPr>
          <w:sz w:val="28"/>
          <w:szCs w:val="28"/>
        </w:rPr>
        <w:tab/>
        <w:t>Основанием для отказа в возмещении расходов является: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-</w:t>
      </w:r>
      <w:r w:rsidRPr="00AA19E6">
        <w:rPr>
          <w:sz w:val="28"/>
          <w:szCs w:val="28"/>
        </w:rPr>
        <w:tab/>
        <w:t>несоответствие педагогического работника условиям, указанным в пункте 1.2;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-</w:t>
      </w:r>
      <w:r w:rsidRPr="00AA19E6">
        <w:rPr>
          <w:sz w:val="28"/>
          <w:szCs w:val="28"/>
        </w:rPr>
        <w:tab/>
        <w:t xml:space="preserve">заключение работником договора найма (поднайма) на арендуемое </w:t>
      </w:r>
      <w:r w:rsidRPr="00AA19E6">
        <w:rPr>
          <w:sz w:val="28"/>
          <w:szCs w:val="28"/>
        </w:rPr>
        <w:lastRenderedPageBreak/>
        <w:t>жилое помещение с его женой (мужем), а также близкими родственниками (братом, сестрой, матерью, отцом, дедушкой, бабушкой, сыном, дочерью).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-</w:t>
      </w:r>
      <w:r w:rsidRPr="00AA19E6">
        <w:rPr>
          <w:sz w:val="28"/>
          <w:szCs w:val="28"/>
        </w:rPr>
        <w:tab/>
        <w:t>представление недостоверных документов или недостоверных сведений в документах, в том числе содержащих подчистки и исправления текста, не заверенных в порядке, установленном законодательством Российской Федерации.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2.5.</w:t>
      </w:r>
      <w:r w:rsidRPr="00AA19E6">
        <w:rPr>
          <w:sz w:val="28"/>
          <w:szCs w:val="28"/>
        </w:rPr>
        <w:tab/>
        <w:t>Заявитель несет ответственность за достоверность предоставляемых сведений, а также документов, в которых они содержатся.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2.6.</w:t>
      </w:r>
      <w:r w:rsidRPr="00AA19E6">
        <w:rPr>
          <w:sz w:val="28"/>
          <w:szCs w:val="28"/>
        </w:rPr>
        <w:tab/>
        <w:t>Возмещение расходов осуществляется с момента обращения заявителя за предоставлением выплаты.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2.7.</w:t>
      </w:r>
      <w:r w:rsidRPr="00AA19E6">
        <w:rPr>
          <w:sz w:val="28"/>
          <w:szCs w:val="28"/>
        </w:rPr>
        <w:tab/>
        <w:t>Заявление в день предоставления пакета документов регистрируется в администрации городского округа Лотошино.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2.8.</w:t>
      </w:r>
      <w:r w:rsidRPr="00AA19E6">
        <w:rPr>
          <w:sz w:val="28"/>
          <w:szCs w:val="28"/>
        </w:rPr>
        <w:tab/>
        <w:t>Рассмотрение документов осуществляется с соблюдением правил, предусмотренных Федеральным законом от 27.07.2006 № 152-ФЗ «О персональных данных».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2.9.</w:t>
      </w:r>
      <w:r w:rsidRPr="00AA19E6">
        <w:rPr>
          <w:sz w:val="28"/>
          <w:szCs w:val="28"/>
        </w:rPr>
        <w:tab/>
        <w:t>Рассмотрение заявления для возмещения расходов и принятие решения осуществляется в течение 30 календарных дней со дня его регистрации в администрации городского округа Лотошино.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2.10.</w:t>
      </w:r>
      <w:r w:rsidRPr="00AA19E6">
        <w:rPr>
          <w:sz w:val="28"/>
          <w:szCs w:val="28"/>
        </w:rPr>
        <w:tab/>
        <w:t>Решение о возмещении расходов по оплате аренды жилья принимается на заседании комиссии и оформляется протоколом, который утверждается председателем комиссии - заместителем главы городского округа Лотошино.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2.11.</w:t>
      </w:r>
      <w:r w:rsidRPr="00AA19E6">
        <w:rPr>
          <w:sz w:val="28"/>
          <w:szCs w:val="28"/>
        </w:rPr>
        <w:tab/>
        <w:t>На основании протокола заседания комиссии городского Лотошино готовится постановление администрации городского округа Лотошино о возмещении расходов по оплате аренды жилья педагогическим кадрам МОУ городского округа Лотошино.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2.12.</w:t>
      </w:r>
      <w:r w:rsidRPr="00AA19E6">
        <w:rPr>
          <w:sz w:val="28"/>
          <w:szCs w:val="28"/>
        </w:rPr>
        <w:tab/>
        <w:t>Перечисление денежных средств на банковские реквизиты, указанные в заявлении, является уведомлением заявителя о результате предоставления выплаты.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2.13.</w:t>
      </w:r>
      <w:r w:rsidRPr="00AA19E6">
        <w:rPr>
          <w:sz w:val="28"/>
          <w:szCs w:val="28"/>
        </w:rPr>
        <w:tab/>
        <w:t>Возмещение расходов прекращается в случаях: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-</w:t>
      </w:r>
      <w:r w:rsidRPr="00AA19E6">
        <w:rPr>
          <w:sz w:val="28"/>
          <w:szCs w:val="28"/>
        </w:rPr>
        <w:tab/>
        <w:t>отказа педагогического работника от получения компенсационной выплаты;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-</w:t>
      </w:r>
      <w:r w:rsidRPr="00AA19E6">
        <w:rPr>
          <w:sz w:val="28"/>
          <w:szCs w:val="28"/>
        </w:rPr>
        <w:tab/>
        <w:t>приобретения педагогическим работником или его супругой (ом) жилого помещения в собственность на территории городского округа Лотошино;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-</w:t>
      </w:r>
      <w:r w:rsidRPr="00AA19E6">
        <w:rPr>
          <w:sz w:val="28"/>
          <w:szCs w:val="28"/>
        </w:rPr>
        <w:tab/>
        <w:t>уход педагогического работника в отпуск по уходу за ребенком;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-</w:t>
      </w:r>
      <w:r w:rsidRPr="00AA19E6">
        <w:rPr>
          <w:sz w:val="28"/>
          <w:szCs w:val="28"/>
        </w:rPr>
        <w:tab/>
        <w:t>предоставления педагогическому работнику или его супруге (гу) жилого помещения на условиях социального найма, найма жилого помещения муниципального жилищного фонда коммерческого использования, найма служебного жилого помещения, найма жилого помещения в общежитии;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-</w:t>
      </w:r>
      <w:r w:rsidRPr="00AA19E6">
        <w:rPr>
          <w:sz w:val="28"/>
          <w:szCs w:val="28"/>
        </w:rPr>
        <w:tab/>
        <w:t>расторжения договора аренды (поднайма) жилого помещения и отсутствия другого заключенного договора аренды (поднайма) жилого помещения;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-</w:t>
      </w:r>
      <w:r w:rsidRPr="00AA19E6">
        <w:rPr>
          <w:sz w:val="28"/>
          <w:szCs w:val="28"/>
        </w:rPr>
        <w:tab/>
        <w:t xml:space="preserve">непредставление заявителем документов, предусмотренных пунктом </w:t>
      </w:r>
      <w:r w:rsidRPr="00AA19E6">
        <w:rPr>
          <w:sz w:val="28"/>
          <w:szCs w:val="28"/>
        </w:rPr>
        <w:lastRenderedPageBreak/>
        <w:t>2.3;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-</w:t>
      </w:r>
      <w:r w:rsidRPr="00AA19E6">
        <w:rPr>
          <w:sz w:val="28"/>
          <w:szCs w:val="28"/>
        </w:rPr>
        <w:tab/>
        <w:t>получение заявителем или его супругой(ом) сертификата на приобретение жилья по программе «Социальная ипотека»;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-</w:t>
      </w:r>
      <w:r w:rsidRPr="00AA19E6">
        <w:rPr>
          <w:sz w:val="28"/>
          <w:szCs w:val="28"/>
        </w:rPr>
        <w:tab/>
        <w:t>прекращения или расторжения трудового договора между МОУ и педагогическим работником.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2.14.</w:t>
      </w:r>
      <w:r w:rsidRPr="00AA19E6">
        <w:rPr>
          <w:sz w:val="28"/>
          <w:szCs w:val="28"/>
        </w:rPr>
        <w:tab/>
        <w:t>Возмещение расходов прекращается на основании решения комиссии, оформленного протоколом заседания комиссии.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2.14.1.</w:t>
      </w:r>
      <w:r w:rsidRPr="00AA19E6">
        <w:rPr>
          <w:sz w:val="28"/>
          <w:szCs w:val="28"/>
        </w:rPr>
        <w:tab/>
        <w:t>Возмещение расходов прекращается, начиная с месяца, следующего за месяцем наступления обстоятельств, указанных в подпункте 2.13.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2.15.</w:t>
      </w:r>
      <w:r w:rsidRPr="00AA19E6">
        <w:rPr>
          <w:sz w:val="28"/>
          <w:szCs w:val="28"/>
        </w:rPr>
        <w:tab/>
        <w:t>Заявитель обязан в течение 5 рабочих дней уведомить администрацию городского округа Лотошино о приобретении жилого помещения в собственность, расторжении, изменении условий договора аренды (найма) или о прекращении трудового договора, об изменении состава семьи.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2.16.</w:t>
      </w:r>
      <w:r w:rsidRPr="00AA19E6">
        <w:rPr>
          <w:sz w:val="28"/>
          <w:szCs w:val="28"/>
        </w:rPr>
        <w:tab/>
        <w:t>Администрация городского округа Лотошино вправе проверять подлинность представленных Заявителем документов, полноту и достоверность содержащихся в них сведений.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2.17.</w:t>
      </w:r>
      <w:r w:rsidRPr="00AA19E6">
        <w:rPr>
          <w:sz w:val="28"/>
          <w:szCs w:val="28"/>
        </w:rPr>
        <w:tab/>
        <w:t>В случае выявления недостоверности предоставляемых сведений выплата прекращается без права ее возобновления.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2.18.</w:t>
      </w:r>
      <w:r w:rsidRPr="00AA19E6">
        <w:rPr>
          <w:sz w:val="28"/>
          <w:szCs w:val="28"/>
        </w:rPr>
        <w:tab/>
        <w:t>При выявлении излишне выплаченных работнику сумм денежных средств в случае, если работник в установленный срок не известил администрацию городского округа Лотошино о произошедших изменениях, влекущих прекращение выплаты денежных средств, необоснованно полученные им денежные средства возвращаются получателем выплаты в бюджет городского округа Лотошино Московской области в течение 30 дней. В случае отказа от добровольного возврата указанных средств они могут быть истребованы в судебном порядке.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2.19.</w:t>
      </w:r>
      <w:r w:rsidRPr="00AA19E6">
        <w:rPr>
          <w:sz w:val="28"/>
          <w:szCs w:val="28"/>
        </w:rPr>
        <w:tab/>
        <w:t>Возмещение расходов по оплате аренды жилья осуществляется через Муниципальное учреждение «Централизованная бухгалтерия муниципальных учреждений городского округа Лотошино».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2.20.</w:t>
      </w:r>
      <w:r w:rsidRPr="00AA19E6">
        <w:rPr>
          <w:sz w:val="28"/>
          <w:szCs w:val="28"/>
        </w:rPr>
        <w:tab/>
        <w:t>Документы о возмещении расходов по оплате аренды жилья педагогическим работникам МОУ городского округа Лотошино хранятся в отделе по образованию администрации городского округа Лотошино в течение 5 лет.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2.21.</w:t>
      </w:r>
      <w:r w:rsidRPr="00AA19E6">
        <w:rPr>
          <w:sz w:val="28"/>
          <w:szCs w:val="28"/>
        </w:rPr>
        <w:tab/>
        <w:t>Действия (бездействия) должностных лиц, а также принятые ими решения при рассмотрении вопроса о возмещении расходов могут быть обжалованы в соответствии с законодательством Российской Федерации.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jc w:val="right"/>
        <w:rPr>
          <w:sz w:val="28"/>
          <w:szCs w:val="28"/>
        </w:rPr>
      </w:pPr>
    </w:p>
    <w:p w:rsidR="00AA19E6" w:rsidRPr="00AA19E6" w:rsidRDefault="00AA19E6" w:rsidP="00F724C5">
      <w:pPr>
        <w:widowControl w:val="0"/>
        <w:autoSpaceDE w:val="0"/>
        <w:autoSpaceDN w:val="0"/>
        <w:spacing w:before="7"/>
        <w:jc w:val="right"/>
        <w:rPr>
          <w:sz w:val="28"/>
          <w:szCs w:val="28"/>
        </w:rPr>
      </w:pPr>
    </w:p>
    <w:p w:rsidR="00AA19E6" w:rsidRPr="00AA19E6" w:rsidRDefault="00AA19E6" w:rsidP="00F724C5">
      <w:pPr>
        <w:widowControl w:val="0"/>
        <w:autoSpaceDE w:val="0"/>
        <w:autoSpaceDN w:val="0"/>
        <w:spacing w:before="7"/>
        <w:jc w:val="right"/>
        <w:rPr>
          <w:sz w:val="28"/>
          <w:szCs w:val="28"/>
        </w:rPr>
      </w:pPr>
    </w:p>
    <w:p w:rsidR="00AA19E6" w:rsidRPr="00AA19E6" w:rsidRDefault="00AA19E6" w:rsidP="00F724C5">
      <w:pPr>
        <w:widowControl w:val="0"/>
        <w:autoSpaceDE w:val="0"/>
        <w:autoSpaceDN w:val="0"/>
        <w:spacing w:before="7"/>
        <w:jc w:val="right"/>
        <w:rPr>
          <w:sz w:val="28"/>
          <w:szCs w:val="28"/>
        </w:rPr>
      </w:pPr>
    </w:p>
    <w:p w:rsidR="00AA19E6" w:rsidRPr="00AA19E6" w:rsidRDefault="00AA19E6" w:rsidP="00F724C5">
      <w:pPr>
        <w:widowControl w:val="0"/>
        <w:autoSpaceDE w:val="0"/>
        <w:autoSpaceDN w:val="0"/>
        <w:spacing w:before="7"/>
        <w:jc w:val="right"/>
        <w:rPr>
          <w:sz w:val="28"/>
          <w:szCs w:val="28"/>
        </w:rPr>
      </w:pPr>
    </w:p>
    <w:p w:rsidR="00AA19E6" w:rsidRPr="00AA19E6" w:rsidRDefault="00AA19E6" w:rsidP="00F724C5">
      <w:pPr>
        <w:widowControl w:val="0"/>
        <w:autoSpaceDE w:val="0"/>
        <w:autoSpaceDN w:val="0"/>
        <w:spacing w:before="7"/>
        <w:jc w:val="right"/>
        <w:rPr>
          <w:sz w:val="28"/>
          <w:szCs w:val="28"/>
        </w:rPr>
      </w:pPr>
    </w:p>
    <w:p w:rsidR="00AA19E6" w:rsidRPr="00AA19E6" w:rsidRDefault="00AA19E6" w:rsidP="00F724C5">
      <w:pPr>
        <w:widowControl w:val="0"/>
        <w:autoSpaceDE w:val="0"/>
        <w:autoSpaceDN w:val="0"/>
        <w:ind w:left="1985"/>
        <w:jc w:val="both"/>
        <w:rPr>
          <w:sz w:val="28"/>
          <w:szCs w:val="28"/>
        </w:rPr>
      </w:pPr>
      <w:r w:rsidRPr="00AA19E6">
        <w:rPr>
          <w:sz w:val="28"/>
          <w:szCs w:val="28"/>
        </w:rPr>
        <w:lastRenderedPageBreak/>
        <w:t>Приложение 1</w:t>
      </w:r>
    </w:p>
    <w:p w:rsidR="00AA19E6" w:rsidRDefault="00AA19E6" w:rsidP="00F724C5">
      <w:pPr>
        <w:widowControl w:val="0"/>
        <w:autoSpaceDE w:val="0"/>
        <w:autoSpaceDN w:val="0"/>
        <w:spacing w:before="7"/>
        <w:ind w:left="1985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к Порядку возмещения расходов по оплате аренды жилья педагогическим кадрам</w:t>
      </w:r>
      <w:r w:rsidR="00F724C5">
        <w:rPr>
          <w:sz w:val="28"/>
          <w:szCs w:val="28"/>
        </w:rPr>
        <w:t xml:space="preserve"> </w:t>
      </w:r>
      <w:r w:rsidRPr="00AA19E6">
        <w:rPr>
          <w:sz w:val="28"/>
          <w:szCs w:val="28"/>
        </w:rPr>
        <w:t>в муниципальных бюджетных</w:t>
      </w:r>
      <w:r w:rsidR="00F724C5">
        <w:rPr>
          <w:sz w:val="28"/>
          <w:szCs w:val="28"/>
        </w:rPr>
        <w:t xml:space="preserve"> </w:t>
      </w:r>
      <w:r w:rsidRPr="00AA19E6">
        <w:rPr>
          <w:sz w:val="28"/>
          <w:szCs w:val="28"/>
        </w:rPr>
        <w:t>образовательных учреждени</w:t>
      </w:r>
      <w:r w:rsidR="00F724C5">
        <w:rPr>
          <w:sz w:val="28"/>
          <w:szCs w:val="28"/>
        </w:rPr>
        <w:t>я</w:t>
      </w:r>
      <w:r w:rsidRPr="00AA19E6">
        <w:rPr>
          <w:sz w:val="28"/>
          <w:szCs w:val="28"/>
        </w:rPr>
        <w:t>х городского округа Лотошино Московской области</w:t>
      </w:r>
      <w:r w:rsidR="00F724C5">
        <w:rPr>
          <w:sz w:val="28"/>
          <w:szCs w:val="28"/>
        </w:rPr>
        <w:t xml:space="preserve"> </w:t>
      </w:r>
      <w:r w:rsidRPr="00AA19E6">
        <w:rPr>
          <w:sz w:val="28"/>
          <w:szCs w:val="28"/>
        </w:rPr>
        <w:t>Главе городского округа Лотошино</w:t>
      </w:r>
    </w:p>
    <w:p w:rsidR="00F724C5" w:rsidRPr="00AA19E6" w:rsidRDefault="00F724C5" w:rsidP="00F724C5">
      <w:pPr>
        <w:widowControl w:val="0"/>
        <w:autoSpaceDE w:val="0"/>
        <w:autoSpaceDN w:val="0"/>
        <w:spacing w:before="7"/>
        <w:ind w:left="102"/>
        <w:jc w:val="right"/>
        <w:rPr>
          <w:sz w:val="28"/>
          <w:szCs w:val="28"/>
        </w:rPr>
      </w:pP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Бух. к оплате</w:t>
      </w:r>
      <w:r w:rsidRPr="00AA19E6">
        <w:rPr>
          <w:sz w:val="28"/>
          <w:szCs w:val="28"/>
        </w:rPr>
        <w:tab/>
      </w:r>
      <w:r w:rsidRPr="00AA19E6">
        <w:rPr>
          <w:sz w:val="28"/>
          <w:szCs w:val="28"/>
        </w:rPr>
        <w:tab/>
        <w:t xml:space="preserve"> </w:t>
      </w:r>
      <w:r w:rsidRPr="00AA19E6">
        <w:rPr>
          <w:sz w:val="28"/>
          <w:szCs w:val="28"/>
        </w:rPr>
        <w:tab/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rPr>
          <w:sz w:val="28"/>
          <w:szCs w:val="28"/>
        </w:rPr>
      </w:pP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rPr>
          <w:sz w:val="28"/>
          <w:szCs w:val="28"/>
        </w:rPr>
      </w:pPr>
      <w:r w:rsidRPr="00AA19E6">
        <w:rPr>
          <w:sz w:val="28"/>
          <w:szCs w:val="28"/>
        </w:rPr>
        <w:t>От_______________________________________________________________</w:t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center"/>
        <w:rPr>
          <w:sz w:val="28"/>
          <w:szCs w:val="28"/>
        </w:rPr>
      </w:pPr>
      <w:r w:rsidRPr="00AA19E6">
        <w:rPr>
          <w:sz w:val="28"/>
          <w:szCs w:val="28"/>
        </w:rPr>
        <w:t>(ФИО заявителя полностью)</w:t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rPr>
          <w:sz w:val="28"/>
          <w:szCs w:val="28"/>
        </w:rPr>
      </w:pPr>
      <w:r w:rsidRPr="00AA19E6">
        <w:rPr>
          <w:sz w:val="28"/>
          <w:szCs w:val="28"/>
        </w:rPr>
        <w:t>__________________________________________________________________</w:t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center"/>
        <w:rPr>
          <w:sz w:val="28"/>
          <w:szCs w:val="28"/>
        </w:rPr>
      </w:pPr>
      <w:r w:rsidRPr="00AA19E6">
        <w:rPr>
          <w:sz w:val="28"/>
          <w:szCs w:val="28"/>
        </w:rPr>
        <w:t>(должность, место работы (наименование МОУ)</w:t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rPr>
          <w:sz w:val="28"/>
          <w:szCs w:val="28"/>
        </w:rPr>
      </w:pPr>
      <w:r w:rsidRPr="00AA19E6">
        <w:rPr>
          <w:sz w:val="28"/>
          <w:szCs w:val="28"/>
        </w:rPr>
        <w:t>__________________________________________________________________</w:t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center"/>
        <w:rPr>
          <w:sz w:val="28"/>
          <w:szCs w:val="28"/>
        </w:rPr>
      </w:pPr>
      <w:r w:rsidRPr="00AA19E6">
        <w:rPr>
          <w:sz w:val="28"/>
          <w:szCs w:val="28"/>
        </w:rPr>
        <w:t>(место регистрации)</w:t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rPr>
          <w:sz w:val="28"/>
          <w:szCs w:val="28"/>
        </w:rPr>
      </w:pPr>
      <w:r w:rsidRPr="00AA19E6">
        <w:rPr>
          <w:sz w:val="28"/>
          <w:szCs w:val="28"/>
        </w:rPr>
        <w:t>__________________________________________________________________</w:t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center"/>
        <w:rPr>
          <w:sz w:val="28"/>
          <w:szCs w:val="28"/>
        </w:rPr>
      </w:pPr>
      <w:r w:rsidRPr="00AA19E6">
        <w:rPr>
          <w:sz w:val="28"/>
          <w:szCs w:val="28"/>
        </w:rPr>
        <w:t>(место фактического проживания)</w:t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rPr>
          <w:sz w:val="28"/>
          <w:szCs w:val="28"/>
        </w:rPr>
      </w:pPr>
      <w:r w:rsidRPr="00AA19E6">
        <w:rPr>
          <w:sz w:val="28"/>
          <w:szCs w:val="28"/>
        </w:rPr>
        <w:t>__________________________________________________________________</w:t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center"/>
        <w:rPr>
          <w:sz w:val="28"/>
          <w:szCs w:val="28"/>
        </w:rPr>
      </w:pPr>
      <w:r w:rsidRPr="00AA19E6">
        <w:rPr>
          <w:sz w:val="28"/>
          <w:szCs w:val="28"/>
        </w:rPr>
        <w:t>(паспорт, серия, кем, когда выдан)</w:t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center"/>
        <w:rPr>
          <w:sz w:val="28"/>
          <w:szCs w:val="28"/>
        </w:rPr>
      </w:pPr>
      <w:r w:rsidRPr="00AA19E6">
        <w:rPr>
          <w:sz w:val="28"/>
          <w:szCs w:val="28"/>
        </w:rPr>
        <w:t>_________________________________</w:t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center"/>
        <w:rPr>
          <w:sz w:val="28"/>
          <w:szCs w:val="28"/>
        </w:rPr>
      </w:pPr>
      <w:r w:rsidRPr="00AA19E6">
        <w:rPr>
          <w:sz w:val="28"/>
          <w:szCs w:val="28"/>
        </w:rPr>
        <w:t>(контактный телефон)</w:t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center"/>
        <w:rPr>
          <w:sz w:val="28"/>
          <w:szCs w:val="28"/>
        </w:rPr>
      </w:pPr>
      <w:r w:rsidRPr="00AA19E6">
        <w:rPr>
          <w:sz w:val="28"/>
          <w:szCs w:val="28"/>
        </w:rPr>
        <w:t>ЗАЯВЛЕНИЕ</w:t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Прошу возместить расходы по оплате жилья, расположенного по адресу</w:t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__________________________________________________________________</w:t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К заявлению прилагаю следующие документы в количестве _ шт.,</w:t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1.</w:t>
      </w:r>
      <w:r w:rsidRPr="00AA19E6">
        <w:rPr>
          <w:sz w:val="28"/>
          <w:szCs w:val="28"/>
        </w:rPr>
        <w:tab/>
        <w:t xml:space="preserve"> </w:t>
      </w:r>
      <w:r w:rsidRPr="00AA19E6">
        <w:rPr>
          <w:sz w:val="28"/>
          <w:szCs w:val="28"/>
        </w:rPr>
        <w:tab/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2.</w:t>
      </w:r>
      <w:r w:rsidRPr="00AA19E6">
        <w:rPr>
          <w:sz w:val="28"/>
          <w:szCs w:val="28"/>
        </w:rPr>
        <w:tab/>
        <w:t xml:space="preserve"> </w:t>
      </w:r>
      <w:r w:rsidRPr="00AA19E6">
        <w:rPr>
          <w:sz w:val="28"/>
          <w:szCs w:val="28"/>
        </w:rPr>
        <w:tab/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3.</w:t>
      </w:r>
      <w:r w:rsidRPr="00AA19E6">
        <w:rPr>
          <w:sz w:val="28"/>
          <w:szCs w:val="28"/>
        </w:rPr>
        <w:tab/>
        <w:t xml:space="preserve"> </w:t>
      </w:r>
      <w:r w:rsidRPr="00AA19E6">
        <w:rPr>
          <w:sz w:val="28"/>
          <w:szCs w:val="28"/>
        </w:rPr>
        <w:tab/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4.</w:t>
      </w:r>
      <w:r w:rsidRPr="00AA19E6">
        <w:rPr>
          <w:sz w:val="28"/>
          <w:szCs w:val="28"/>
        </w:rPr>
        <w:tab/>
        <w:t xml:space="preserve"> </w:t>
      </w:r>
      <w:r w:rsidRPr="00AA19E6">
        <w:rPr>
          <w:sz w:val="28"/>
          <w:szCs w:val="28"/>
        </w:rPr>
        <w:tab/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5.</w:t>
      </w:r>
      <w:r w:rsidRPr="00AA19E6">
        <w:rPr>
          <w:sz w:val="28"/>
          <w:szCs w:val="28"/>
        </w:rPr>
        <w:tab/>
        <w:t xml:space="preserve"> </w:t>
      </w:r>
      <w:r w:rsidRPr="00AA19E6">
        <w:rPr>
          <w:sz w:val="28"/>
          <w:szCs w:val="28"/>
        </w:rPr>
        <w:tab/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6.</w:t>
      </w:r>
      <w:r w:rsidRPr="00AA19E6">
        <w:rPr>
          <w:sz w:val="28"/>
          <w:szCs w:val="28"/>
        </w:rPr>
        <w:tab/>
        <w:t xml:space="preserve"> </w:t>
      </w:r>
      <w:r w:rsidRPr="00AA19E6">
        <w:rPr>
          <w:sz w:val="28"/>
          <w:szCs w:val="28"/>
        </w:rPr>
        <w:tab/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7.</w:t>
      </w:r>
      <w:r w:rsidRPr="00AA19E6">
        <w:rPr>
          <w:sz w:val="28"/>
          <w:szCs w:val="28"/>
        </w:rPr>
        <w:tab/>
        <w:t xml:space="preserve"> </w:t>
      </w:r>
      <w:r w:rsidRPr="00AA19E6">
        <w:rPr>
          <w:sz w:val="28"/>
          <w:szCs w:val="28"/>
        </w:rPr>
        <w:tab/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8.</w:t>
      </w:r>
      <w:r w:rsidRPr="00AA19E6">
        <w:rPr>
          <w:sz w:val="28"/>
          <w:szCs w:val="28"/>
        </w:rPr>
        <w:tab/>
        <w:t xml:space="preserve"> </w:t>
      </w:r>
      <w:r w:rsidRPr="00AA19E6">
        <w:rPr>
          <w:sz w:val="28"/>
          <w:szCs w:val="28"/>
        </w:rPr>
        <w:tab/>
      </w:r>
    </w:p>
    <w:p w:rsidR="00AA19E6" w:rsidRP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Подтверждаю, что вся представленная информация является полной и точной. Мне известно, что представление неполных или недостоверных сведений является основанием для возмещения средств в бюджет городского округа Лотошино.</w:t>
      </w:r>
    </w:p>
    <w:p w:rsid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В случае изменения данных, указанных в представленных документах, а также при наступлении обстоятельств, влекущих прекращение выплаты, обязуюсь известить отдел по образованию администрации городского округа Лотошино о наступлении таких обстоятельств в 5-ти дневный срок. Согласен (а) с обработкой персональных данных.</w:t>
      </w:r>
    </w:p>
    <w:p w:rsid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«</w:t>
      </w:r>
      <w:r w:rsidR="00F724C5">
        <w:rPr>
          <w:sz w:val="28"/>
          <w:szCs w:val="28"/>
        </w:rPr>
        <w:t>_____</w:t>
      </w:r>
      <w:r w:rsidRPr="00AA19E6">
        <w:rPr>
          <w:sz w:val="28"/>
          <w:szCs w:val="28"/>
        </w:rPr>
        <w:t>»</w:t>
      </w:r>
      <w:r w:rsidR="00F724C5">
        <w:rPr>
          <w:sz w:val="28"/>
          <w:szCs w:val="28"/>
        </w:rPr>
        <w:t>___________</w:t>
      </w:r>
      <w:r w:rsidRPr="00AA19E6">
        <w:rPr>
          <w:sz w:val="28"/>
          <w:szCs w:val="28"/>
        </w:rPr>
        <w:t xml:space="preserve">20 </w:t>
      </w:r>
      <w:r w:rsidR="00F724C5">
        <w:rPr>
          <w:sz w:val="28"/>
          <w:szCs w:val="28"/>
        </w:rPr>
        <w:t>__</w:t>
      </w:r>
      <w:r w:rsidRPr="00AA19E6">
        <w:rPr>
          <w:sz w:val="28"/>
          <w:szCs w:val="28"/>
        </w:rPr>
        <w:t>г</w:t>
      </w:r>
    </w:p>
    <w:p w:rsidR="00F724C5" w:rsidRDefault="00F724C5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</w:p>
    <w:p w:rsidR="00AA19E6" w:rsidRDefault="00AA19E6" w:rsidP="00AA19E6">
      <w:pPr>
        <w:widowControl w:val="0"/>
        <w:autoSpaceDE w:val="0"/>
        <w:autoSpaceDN w:val="0"/>
        <w:spacing w:before="7"/>
        <w:ind w:left="102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(подпись)</w:t>
      </w:r>
      <w:r w:rsidRPr="00AA19E6">
        <w:rPr>
          <w:sz w:val="28"/>
          <w:szCs w:val="28"/>
        </w:rPr>
        <w:tab/>
        <w:t>(расшифровка)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left="3261"/>
        <w:jc w:val="both"/>
        <w:rPr>
          <w:sz w:val="28"/>
          <w:szCs w:val="28"/>
        </w:rPr>
      </w:pPr>
      <w:r w:rsidRPr="00AA19E6">
        <w:rPr>
          <w:sz w:val="28"/>
          <w:szCs w:val="28"/>
        </w:rPr>
        <w:lastRenderedPageBreak/>
        <w:t>Приложение 2</w:t>
      </w:r>
    </w:p>
    <w:p w:rsidR="00AA19E6" w:rsidRDefault="00AA19E6" w:rsidP="00F724C5">
      <w:pPr>
        <w:widowControl w:val="0"/>
        <w:autoSpaceDE w:val="0"/>
        <w:autoSpaceDN w:val="0"/>
        <w:ind w:left="3261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к Порядку возмещения расходов по оплате аренды жилья</w:t>
      </w:r>
      <w:r w:rsidR="00F724C5">
        <w:rPr>
          <w:sz w:val="28"/>
          <w:szCs w:val="28"/>
        </w:rPr>
        <w:t xml:space="preserve"> </w:t>
      </w:r>
      <w:r w:rsidRPr="00AA19E6">
        <w:rPr>
          <w:sz w:val="28"/>
          <w:szCs w:val="28"/>
        </w:rPr>
        <w:t>педагогическим кадрам в муниципальных бюджетных образовательных учреждениях городского округа Лотошино Московской области</w:t>
      </w:r>
    </w:p>
    <w:p w:rsidR="00F724C5" w:rsidRPr="00AA19E6" w:rsidRDefault="00F724C5" w:rsidP="00AA19E6">
      <w:pPr>
        <w:widowControl w:val="0"/>
        <w:autoSpaceDE w:val="0"/>
        <w:autoSpaceDN w:val="0"/>
        <w:spacing w:before="7"/>
        <w:ind w:left="102"/>
        <w:jc w:val="right"/>
        <w:rPr>
          <w:sz w:val="28"/>
          <w:szCs w:val="28"/>
        </w:rPr>
      </w:pP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left="-851"/>
        <w:jc w:val="center"/>
        <w:rPr>
          <w:sz w:val="28"/>
          <w:szCs w:val="28"/>
        </w:rPr>
      </w:pPr>
      <w:r w:rsidRPr="00AA19E6">
        <w:rPr>
          <w:sz w:val="28"/>
          <w:szCs w:val="28"/>
        </w:rPr>
        <w:t>СОГЛАСИЕ</w:t>
      </w:r>
    </w:p>
    <w:p w:rsidR="00AA19E6" w:rsidRDefault="00AA19E6" w:rsidP="00F724C5">
      <w:pPr>
        <w:widowControl w:val="0"/>
        <w:autoSpaceDE w:val="0"/>
        <w:autoSpaceDN w:val="0"/>
        <w:spacing w:before="7"/>
        <w:ind w:left="-851"/>
        <w:jc w:val="center"/>
        <w:rPr>
          <w:sz w:val="28"/>
          <w:szCs w:val="28"/>
        </w:rPr>
      </w:pPr>
      <w:r w:rsidRPr="00AA19E6">
        <w:rPr>
          <w:sz w:val="28"/>
          <w:szCs w:val="28"/>
        </w:rPr>
        <w:t>на обработку персональных данных</w:t>
      </w:r>
    </w:p>
    <w:p w:rsidR="00F724C5" w:rsidRPr="00AA19E6" w:rsidRDefault="00F724C5" w:rsidP="00AA19E6">
      <w:pPr>
        <w:widowControl w:val="0"/>
        <w:autoSpaceDE w:val="0"/>
        <w:autoSpaceDN w:val="0"/>
        <w:spacing w:before="7"/>
        <w:ind w:left="102"/>
        <w:jc w:val="center"/>
        <w:rPr>
          <w:sz w:val="28"/>
          <w:szCs w:val="28"/>
        </w:rPr>
      </w:pPr>
    </w:p>
    <w:p w:rsidR="00AA19E6" w:rsidRPr="00AA19E6" w:rsidRDefault="00AA19E6" w:rsidP="00F724C5">
      <w:pPr>
        <w:widowControl w:val="0"/>
        <w:numPr>
          <w:ilvl w:val="0"/>
          <w:numId w:val="29"/>
        </w:numPr>
        <w:suppressAutoHyphens w:val="0"/>
        <w:autoSpaceDE w:val="0"/>
        <w:autoSpaceDN w:val="0"/>
        <w:spacing w:before="7"/>
        <w:ind w:left="-567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Настоящим подтверждаю свое согласие на обработку Администрацией городского округа Лотошино Московской области своих персональных данных, в том числе в автоматизированном режиме, в целях предоставления мне выплаты в счет возмещения расходов по оплате аренды жилья педагогическим кадрам в муниципальных бюджетных образовательных учреждениях городского округа Лотошино.</w:t>
      </w:r>
    </w:p>
    <w:p w:rsidR="00AA19E6" w:rsidRPr="00AA19E6" w:rsidRDefault="00AA19E6" w:rsidP="00F724C5">
      <w:pPr>
        <w:widowControl w:val="0"/>
        <w:numPr>
          <w:ilvl w:val="0"/>
          <w:numId w:val="29"/>
        </w:numPr>
        <w:suppressAutoHyphens w:val="0"/>
        <w:autoSpaceDE w:val="0"/>
        <w:autoSpaceDN w:val="0"/>
        <w:spacing w:before="7"/>
        <w:ind w:left="-567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Перечень персональных данных, на обработку которых дается согласие: фамилия, имя, отчество, год, месяц, дата и место рождения, адрес регистрации, адрес проживания, семейное, социальное положение, состав семьи, паспортные данные и т.д. (в соответствии с пунктом 2.2. Порядка возмещения расходов по оплате аренды жилья педагогическим кадрам в муниципальных бюджетных образовательных учреждениях городского округа Лотошино Московской области).</w:t>
      </w:r>
    </w:p>
    <w:p w:rsidR="00AA19E6" w:rsidRPr="00AA19E6" w:rsidRDefault="00AA19E6" w:rsidP="00F724C5">
      <w:pPr>
        <w:widowControl w:val="0"/>
        <w:numPr>
          <w:ilvl w:val="0"/>
          <w:numId w:val="29"/>
        </w:numPr>
        <w:suppressAutoHyphens w:val="0"/>
        <w:autoSpaceDE w:val="0"/>
        <w:autoSpaceDN w:val="0"/>
        <w:spacing w:before="7"/>
        <w:ind w:left="-567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</w:p>
    <w:p w:rsidR="00AA19E6" w:rsidRPr="00AA19E6" w:rsidRDefault="00AA19E6" w:rsidP="00F724C5">
      <w:pPr>
        <w:widowControl w:val="0"/>
        <w:numPr>
          <w:ilvl w:val="0"/>
          <w:numId w:val="29"/>
        </w:numPr>
        <w:suppressAutoHyphens w:val="0"/>
        <w:autoSpaceDE w:val="0"/>
        <w:autoSpaceDN w:val="0"/>
        <w:spacing w:before="7"/>
        <w:ind w:left="-567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Настоящее согласие действует до наступления срока ликвидации персонального дела заявителя, в соответствии с действующими нормами хранения дел. Заявитель может отозвать настоящее согласие путем направления письменного уведомления.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AA19E6" w:rsidRPr="00AA19E6" w:rsidRDefault="00AA19E6" w:rsidP="00F724C5">
      <w:pPr>
        <w:widowControl w:val="0"/>
        <w:numPr>
          <w:ilvl w:val="0"/>
          <w:numId w:val="29"/>
        </w:numPr>
        <w:suppressAutoHyphens w:val="0"/>
        <w:autoSpaceDE w:val="0"/>
        <w:autoSpaceDN w:val="0"/>
        <w:spacing w:before="7"/>
        <w:ind w:left="-567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В подтверждение вышеизложенного, нижеподписавшийся заявитель подтверждает свое согласие на обработку своих персональных данных в соответствии с положениями Федерального закона от 27.07.2006 № 152-ФЗ «О персональных данных».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jc w:val="both"/>
        <w:rPr>
          <w:sz w:val="28"/>
          <w:szCs w:val="28"/>
          <w:u w:val="single"/>
        </w:rPr>
      </w:pPr>
      <w:r w:rsidRPr="00AA19E6">
        <w:rPr>
          <w:sz w:val="28"/>
          <w:szCs w:val="28"/>
        </w:rPr>
        <w:t>«</w:t>
      </w:r>
      <w:r w:rsidRPr="00AA19E6">
        <w:rPr>
          <w:sz w:val="28"/>
          <w:szCs w:val="28"/>
          <w:u w:val="single"/>
        </w:rPr>
        <w:tab/>
      </w:r>
      <w:r w:rsidRPr="00AA19E6">
        <w:rPr>
          <w:sz w:val="28"/>
          <w:szCs w:val="28"/>
        </w:rPr>
        <w:t>»</w:t>
      </w:r>
      <w:r w:rsidRPr="00AA19E6">
        <w:rPr>
          <w:sz w:val="28"/>
          <w:szCs w:val="28"/>
          <w:u w:val="single"/>
        </w:rPr>
        <w:tab/>
      </w:r>
      <w:r w:rsidRPr="00AA19E6">
        <w:rPr>
          <w:sz w:val="28"/>
          <w:szCs w:val="28"/>
        </w:rPr>
        <w:t>20</w:t>
      </w:r>
      <w:r w:rsidRPr="00AA19E6">
        <w:rPr>
          <w:sz w:val="28"/>
          <w:szCs w:val="28"/>
          <w:u w:val="single"/>
        </w:rPr>
        <w:tab/>
      </w:r>
      <w:r w:rsidRPr="00AA19E6">
        <w:rPr>
          <w:sz w:val="28"/>
          <w:szCs w:val="28"/>
        </w:rPr>
        <w:t>г</w:t>
      </w:r>
      <w:r w:rsidRPr="00AA19E6">
        <w:rPr>
          <w:sz w:val="28"/>
          <w:szCs w:val="28"/>
        </w:rPr>
        <w:tab/>
      </w:r>
      <w:r w:rsidRPr="00AA19E6">
        <w:rPr>
          <w:sz w:val="28"/>
          <w:szCs w:val="28"/>
          <w:u w:val="single"/>
        </w:rPr>
        <w:t xml:space="preserve"> </w:t>
      </w:r>
      <w:r w:rsidRPr="00AA19E6">
        <w:rPr>
          <w:sz w:val="28"/>
          <w:szCs w:val="28"/>
          <w:u w:val="single"/>
        </w:rPr>
        <w:tab/>
      </w:r>
      <w:r w:rsidRPr="00AA19E6">
        <w:rPr>
          <w:sz w:val="28"/>
          <w:szCs w:val="28"/>
        </w:rPr>
        <w:tab/>
      </w:r>
      <w:r w:rsidRPr="00AA19E6">
        <w:rPr>
          <w:sz w:val="28"/>
          <w:szCs w:val="28"/>
          <w:u w:val="single"/>
        </w:rPr>
        <w:t xml:space="preserve"> </w:t>
      </w:r>
      <w:r w:rsidRPr="00AA19E6">
        <w:rPr>
          <w:sz w:val="28"/>
          <w:szCs w:val="28"/>
          <w:u w:val="single"/>
        </w:rPr>
        <w:tab/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left="-567" w:firstLine="567"/>
        <w:jc w:val="both"/>
        <w:rPr>
          <w:sz w:val="28"/>
          <w:szCs w:val="28"/>
          <w:u w:val="single"/>
        </w:rPr>
      </w:pP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left="-567" w:firstLine="567"/>
        <w:jc w:val="both"/>
        <w:rPr>
          <w:sz w:val="28"/>
          <w:szCs w:val="28"/>
        </w:rPr>
      </w:pP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left="-567" w:firstLine="567"/>
        <w:jc w:val="both"/>
        <w:rPr>
          <w:sz w:val="28"/>
          <w:szCs w:val="28"/>
        </w:rPr>
      </w:pPr>
      <w:r w:rsidRPr="00AA19E6">
        <w:rPr>
          <w:sz w:val="28"/>
          <w:szCs w:val="28"/>
        </w:rPr>
        <w:t>(подпись)</w:t>
      </w:r>
      <w:r w:rsidRPr="00AA19E6">
        <w:rPr>
          <w:sz w:val="28"/>
          <w:szCs w:val="28"/>
        </w:rPr>
        <w:tab/>
        <w:t>(расшифровка)</w:t>
      </w:r>
    </w:p>
    <w:p w:rsidR="00AA19E6" w:rsidRPr="00AA19E6" w:rsidRDefault="00AA19E6" w:rsidP="00F724C5">
      <w:pPr>
        <w:widowControl w:val="0"/>
        <w:autoSpaceDE w:val="0"/>
        <w:autoSpaceDN w:val="0"/>
        <w:spacing w:before="7"/>
        <w:ind w:left="-567" w:firstLine="567"/>
        <w:jc w:val="both"/>
        <w:rPr>
          <w:sz w:val="28"/>
          <w:szCs w:val="28"/>
        </w:rPr>
      </w:pPr>
    </w:p>
    <w:p w:rsidR="00AA19E6" w:rsidRPr="00AA19E6" w:rsidRDefault="00AA19E6" w:rsidP="00AA19E6">
      <w:pPr>
        <w:widowControl w:val="0"/>
        <w:autoSpaceDE w:val="0"/>
        <w:autoSpaceDN w:val="0"/>
        <w:rPr>
          <w:sz w:val="28"/>
          <w:szCs w:val="28"/>
        </w:rPr>
      </w:pPr>
    </w:p>
    <w:p w:rsidR="00AA19E6" w:rsidRPr="00AA19E6" w:rsidRDefault="00AA19E6" w:rsidP="00AA19E6">
      <w:pPr>
        <w:widowControl w:val="0"/>
        <w:autoSpaceDE w:val="0"/>
        <w:autoSpaceDN w:val="0"/>
        <w:rPr>
          <w:sz w:val="28"/>
          <w:szCs w:val="28"/>
        </w:rPr>
      </w:pPr>
    </w:p>
    <w:p w:rsidR="00AA19E6" w:rsidRPr="00AA19E6" w:rsidRDefault="00AA19E6" w:rsidP="00AA19E6">
      <w:pPr>
        <w:widowControl w:val="0"/>
        <w:autoSpaceDE w:val="0"/>
        <w:autoSpaceDN w:val="0"/>
        <w:rPr>
          <w:sz w:val="28"/>
          <w:szCs w:val="28"/>
        </w:rPr>
      </w:pPr>
    </w:p>
    <w:p w:rsidR="00AA19E6" w:rsidRPr="00AA19E6" w:rsidRDefault="00AA19E6" w:rsidP="00AA19E6">
      <w:pPr>
        <w:widowControl w:val="0"/>
        <w:autoSpaceDE w:val="0"/>
        <w:autoSpaceDN w:val="0"/>
        <w:rPr>
          <w:sz w:val="28"/>
          <w:szCs w:val="28"/>
        </w:rPr>
      </w:pPr>
    </w:p>
    <w:p w:rsidR="00AA19E6" w:rsidRPr="00AA19E6" w:rsidRDefault="00AA19E6" w:rsidP="00AA19E6">
      <w:pPr>
        <w:widowControl w:val="0"/>
        <w:autoSpaceDE w:val="0"/>
        <w:autoSpaceDN w:val="0"/>
        <w:rPr>
          <w:sz w:val="28"/>
          <w:szCs w:val="28"/>
        </w:rPr>
      </w:pPr>
    </w:p>
    <w:p w:rsidR="00AA19E6" w:rsidRPr="00AA19E6" w:rsidRDefault="00AA19E6" w:rsidP="00F724C5">
      <w:pPr>
        <w:pStyle w:val="ac"/>
        <w:rPr>
          <w:rFonts w:ascii="Times New Roman" w:hAnsi="Times New Roman"/>
          <w:b/>
          <w:sz w:val="28"/>
          <w:szCs w:val="28"/>
        </w:rPr>
      </w:pPr>
    </w:p>
    <w:sectPr w:rsidR="00AA19E6" w:rsidRPr="00AA19E6" w:rsidSect="00F724C5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A1" w:rsidRDefault="00A24DA1">
      <w:r>
        <w:separator/>
      </w:r>
    </w:p>
  </w:endnote>
  <w:endnote w:type="continuationSeparator" w:id="0">
    <w:p w:rsidR="00A24DA1" w:rsidRDefault="00A2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A1" w:rsidRDefault="00A24DA1">
      <w:r>
        <w:separator/>
      </w:r>
    </w:p>
  </w:footnote>
  <w:footnote w:type="continuationSeparator" w:id="0">
    <w:p w:rsidR="00A24DA1" w:rsidRDefault="00A2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EC55F68"/>
    <w:multiLevelType w:val="hybridMultilevel"/>
    <w:tmpl w:val="A78AD9F0"/>
    <w:lvl w:ilvl="0" w:tplc="80DAB1BA">
      <w:start w:val="1"/>
      <w:numFmt w:val="decimal"/>
      <w:lvlText w:val="%1."/>
      <w:lvlJc w:val="left"/>
      <w:pPr>
        <w:ind w:left="175" w:hanging="17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CC3CA96C">
      <w:numFmt w:val="bullet"/>
      <w:lvlText w:val="•"/>
      <w:lvlJc w:val="left"/>
      <w:pPr>
        <w:ind w:left="830" w:hanging="175"/>
      </w:pPr>
      <w:rPr>
        <w:rFonts w:hint="default"/>
        <w:lang w:val="ru-RU" w:eastAsia="en-US" w:bidi="ar-SA"/>
      </w:rPr>
    </w:lvl>
    <w:lvl w:ilvl="2" w:tplc="3B58E96C">
      <w:numFmt w:val="bullet"/>
      <w:lvlText w:val="•"/>
      <w:lvlJc w:val="left"/>
      <w:pPr>
        <w:ind w:left="1560" w:hanging="175"/>
      </w:pPr>
      <w:rPr>
        <w:rFonts w:hint="default"/>
        <w:lang w:val="ru-RU" w:eastAsia="en-US" w:bidi="ar-SA"/>
      </w:rPr>
    </w:lvl>
    <w:lvl w:ilvl="3" w:tplc="613C9C42">
      <w:numFmt w:val="bullet"/>
      <w:lvlText w:val="•"/>
      <w:lvlJc w:val="left"/>
      <w:pPr>
        <w:ind w:left="2290" w:hanging="175"/>
      </w:pPr>
      <w:rPr>
        <w:rFonts w:hint="default"/>
        <w:lang w:val="ru-RU" w:eastAsia="en-US" w:bidi="ar-SA"/>
      </w:rPr>
    </w:lvl>
    <w:lvl w:ilvl="4" w:tplc="F7503970">
      <w:numFmt w:val="bullet"/>
      <w:lvlText w:val="•"/>
      <w:lvlJc w:val="left"/>
      <w:pPr>
        <w:ind w:left="3020" w:hanging="175"/>
      </w:pPr>
      <w:rPr>
        <w:rFonts w:hint="default"/>
        <w:lang w:val="ru-RU" w:eastAsia="en-US" w:bidi="ar-SA"/>
      </w:rPr>
    </w:lvl>
    <w:lvl w:ilvl="5" w:tplc="0608ADE0">
      <w:numFmt w:val="bullet"/>
      <w:lvlText w:val="•"/>
      <w:lvlJc w:val="left"/>
      <w:pPr>
        <w:ind w:left="3750" w:hanging="175"/>
      </w:pPr>
      <w:rPr>
        <w:rFonts w:hint="default"/>
        <w:lang w:val="ru-RU" w:eastAsia="en-US" w:bidi="ar-SA"/>
      </w:rPr>
    </w:lvl>
    <w:lvl w:ilvl="6" w:tplc="170ED6D6">
      <w:numFmt w:val="bullet"/>
      <w:lvlText w:val="•"/>
      <w:lvlJc w:val="left"/>
      <w:pPr>
        <w:ind w:left="4480" w:hanging="175"/>
      </w:pPr>
      <w:rPr>
        <w:rFonts w:hint="default"/>
        <w:lang w:val="ru-RU" w:eastAsia="en-US" w:bidi="ar-SA"/>
      </w:rPr>
    </w:lvl>
    <w:lvl w:ilvl="7" w:tplc="68E827BC">
      <w:numFmt w:val="bullet"/>
      <w:lvlText w:val="•"/>
      <w:lvlJc w:val="left"/>
      <w:pPr>
        <w:ind w:left="5210" w:hanging="175"/>
      </w:pPr>
      <w:rPr>
        <w:rFonts w:hint="default"/>
        <w:lang w:val="ru-RU" w:eastAsia="en-US" w:bidi="ar-SA"/>
      </w:rPr>
    </w:lvl>
    <w:lvl w:ilvl="8" w:tplc="A75039A8">
      <w:numFmt w:val="bullet"/>
      <w:lvlText w:val="•"/>
      <w:lvlJc w:val="left"/>
      <w:pPr>
        <w:ind w:left="5940" w:hanging="175"/>
      </w:pPr>
      <w:rPr>
        <w:rFonts w:hint="default"/>
        <w:lang w:val="ru-RU" w:eastAsia="en-US" w:bidi="ar-SA"/>
      </w:rPr>
    </w:lvl>
  </w:abstractNum>
  <w:abstractNum w:abstractNumId="8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2533988"/>
    <w:multiLevelType w:val="hybridMultilevel"/>
    <w:tmpl w:val="A8BCB5E0"/>
    <w:lvl w:ilvl="0" w:tplc="E4206286">
      <w:numFmt w:val="bullet"/>
      <w:lvlText w:val="-"/>
      <w:lvlJc w:val="left"/>
      <w:pPr>
        <w:ind w:left="117" w:hanging="117"/>
      </w:pPr>
      <w:rPr>
        <w:rFonts w:hint="default"/>
        <w:w w:val="100"/>
        <w:lang w:val="ru-RU" w:eastAsia="en-US" w:bidi="ar-SA"/>
      </w:rPr>
    </w:lvl>
    <w:lvl w:ilvl="1" w:tplc="34E81B96">
      <w:numFmt w:val="bullet"/>
      <w:lvlText w:val="•"/>
      <w:lvlJc w:val="left"/>
      <w:pPr>
        <w:ind w:left="838" w:hanging="117"/>
      </w:pPr>
      <w:rPr>
        <w:rFonts w:hint="default"/>
        <w:lang w:val="ru-RU" w:eastAsia="en-US" w:bidi="ar-SA"/>
      </w:rPr>
    </w:lvl>
    <w:lvl w:ilvl="2" w:tplc="A06E22C2">
      <w:numFmt w:val="bullet"/>
      <w:lvlText w:val="•"/>
      <w:lvlJc w:val="left"/>
      <w:pPr>
        <w:ind w:left="1576" w:hanging="117"/>
      </w:pPr>
      <w:rPr>
        <w:rFonts w:hint="default"/>
        <w:lang w:val="ru-RU" w:eastAsia="en-US" w:bidi="ar-SA"/>
      </w:rPr>
    </w:lvl>
    <w:lvl w:ilvl="3" w:tplc="B1185D76">
      <w:numFmt w:val="bullet"/>
      <w:lvlText w:val="•"/>
      <w:lvlJc w:val="left"/>
      <w:pPr>
        <w:ind w:left="2314" w:hanging="117"/>
      </w:pPr>
      <w:rPr>
        <w:rFonts w:hint="default"/>
        <w:lang w:val="ru-RU" w:eastAsia="en-US" w:bidi="ar-SA"/>
      </w:rPr>
    </w:lvl>
    <w:lvl w:ilvl="4" w:tplc="E67E24BC">
      <w:numFmt w:val="bullet"/>
      <w:lvlText w:val="•"/>
      <w:lvlJc w:val="left"/>
      <w:pPr>
        <w:ind w:left="3052" w:hanging="117"/>
      </w:pPr>
      <w:rPr>
        <w:rFonts w:hint="default"/>
        <w:lang w:val="ru-RU" w:eastAsia="en-US" w:bidi="ar-SA"/>
      </w:rPr>
    </w:lvl>
    <w:lvl w:ilvl="5" w:tplc="979CC0B0">
      <w:numFmt w:val="bullet"/>
      <w:lvlText w:val="•"/>
      <w:lvlJc w:val="left"/>
      <w:pPr>
        <w:ind w:left="3790" w:hanging="117"/>
      </w:pPr>
      <w:rPr>
        <w:rFonts w:hint="default"/>
        <w:lang w:val="ru-RU" w:eastAsia="en-US" w:bidi="ar-SA"/>
      </w:rPr>
    </w:lvl>
    <w:lvl w:ilvl="6" w:tplc="D332B300">
      <w:numFmt w:val="bullet"/>
      <w:lvlText w:val="•"/>
      <w:lvlJc w:val="left"/>
      <w:pPr>
        <w:ind w:left="4528" w:hanging="117"/>
      </w:pPr>
      <w:rPr>
        <w:rFonts w:hint="default"/>
        <w:lang w:val="ru-RU" w:eastAsia="en-US" w:bidi="ar-SA"/>
      </w:rPr>
    </w:lvl>
    <w:lvl w:ilvl="7" w:tplc="8588564A">
      <w:numFmt w:val="bullet"/>
      <w:lvlText w:val="•"/>
      <w:lvlJc w:val="left"/>
      <w:pPr>
        <w:ind w:left="5266" w:hanging="117"/>
      </w:pPr>
      <w:rPr>
        <w:rFonts w:hint="default"/>
        <w:lang w:val="ru-RU" w:eastAsia="en-US" w:bidi="ar-SA"/>
      </w:rPr>
    </w:lvl>
    <w:lvl w:ilvl="8" w:tplc="D324AFC2">
      <w:numFmt w:val="bullet"/>
      <w:lvlText w:val="•"/>
      <w:lvlJc w:val="left"/>
      <w:pPr>
        <w:ind w:left="6004" w:hanging="117"/>
      </w:pPr>
      <w:rPr>
        <w:rFonts w:hint="default"/>
        <w:lang w:val="ru-RU" w:eastAsia="en-US" w:bidi="ar-SA"/>
      </w:rPr>
    </w:lvl>
  </w:abstractNum>
  <w:abstractNum w:abstractNumId="19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0" w15:restartNumberingAfterBreak="0">
    <w:nsid w:val="4B083F25"/>
    <w:multiLevelType w:val="hybridMultilevel"/>
    <w:tmpl w:val="8FD2E0BA"/>
    <w:lvl w:ilvl="0" w:tplc="C9E4C1EC">
      <w:start w:val="1"/>
      <w:numFmt w:val="decimal"/>
      <w:lvlText w:val="%1."/>
      <w:lvlJc w:val="left"/>
      <w:pPr>
        <w:ind w:left="102" w:hanging="17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FFECBE6">
      <w:numFmt w:val="bullet"/>
      <w:lvlText w:val="•"/>
      <w:lvlJc w:val="left"/>
      <w:pPr>
        <w:ind w:left="830" w:hanging="174"/>
      </w:pPr>
      <w:rPr>
        <w:rFonts w:hint="default"/>
        <w:lang w:val="ru-RU" w:eastAsia="en-US" w:bidi="ar-SA"/>
      </w:rPr>
    </w:lvl>
    <w:lvl w:ilvl="2" w:tplc="E69EC0D8">
      <w:numFmt w:val="bullet"/>
      <w:lvlText w:val="•"/>
      <w:lvlJc w:val="left"/>
      <w:pPr>
        <w:ind w:left="1560" w:hanging="174"/>
      </w:pPr>
      <w:rPr>
        <w:rFonts w:hint="default"/>
        <w:lang w:val="ru-RU" w:eastAsia="en-US" w:bidi="ar-SA"/>
      </w:rPr>
    </w:lvl>
    <w:lvl w:ilvl="3" w:tplc="C30AE674">
      <w:numFmt w:val="bullet"/>
      <w:lvlText w:val="•"/>
      <w:lvlJc w:val="left"/>
      <w:pPr>
        <w:ind w:left="2290" w:hanging="174"/>
      </w:pPr>
      <w:rPr>
        <w:rFonts w:hint="default"/>
        <w:lang w:val="ru-RU" w:eastAsia="en-US" w:bidi="ar-SA"/>
      </w:rPr>
    </w:lvl>
    <w:lvl w:ilvl="4" w:tplc="AE14E640">
      <w:numFmt w:val="bullet"/>
      <w:lvlText w:val="•"/>
      <w:lvlJc w:val="left"/>
      <w:pPr>
        <w:ind w:left="3020" w:hanging="174"/>
      </w:pPr>
      <w:rPr>
        <w:rFonts w:hint="default"/>
        <w:lang w:val="ru-RU" w:eastAsia="en-US" w:bidi="ar-SA"/>
      </w:rPr>
    </w:lvl>
    <w:lvl w:ilvl="5" w:tplc="CBFCFD98">
      <w:numFmt w:val="bullet"/>
      <w:lvlText w:val="•"/>
      <w:lvlJc w:val="left"/>
      <w:pPr>
        <w:ind w:left="3750" w:hanging="174"/>
      </w:pPr>
      <w:rPr>
        <w:rFonts w:hint="default"/>
        <w:lang w:val="ru-RU" w:eastAsia="en-US" w:bidi="ar-SA"/>
      </w:rPr>
    </w:lvl>
    <w:lvl w:ilvl="6" w:tplc="34086FFE">
      <w:numFmt w:val="bullet"/>
      <w:lvlText w:val="•"/>
      <w:lvlJc w:val="left"/>
      <w:pPr>
        <w:ind w:left="4480" w:hanging="174"/>
      </w:pPr>
      <w:rPr>
        <w:rFonts w:hint="default"/>
        <w:lang w:val="ru-RU" w:eastAsia="en-US" w:bidi="ar-SA"/>
      </w:rPr>
    </w:lvl>
    <w:lvl w:ilvl="7" w:tplc="BDE4461A">
      <w:numFmt w:val="bullet"/>
      <w:lvlText w:val="•"/>
      <w:lvlJc w:val="left"/>
      <w:pPr>
        <w:ind w:left="5210" w:hanging="174"/>
      </w:pPr>
      <w:rPr>
        <w:rFonts w:hint="default"/>
        <w:lang w:val="ru-RU" w:eastAsia="en-US" w:bidi="ar-SA"/>
      </w:rPr>
    </w:lvl>
    <w:lvl w:ilvl="8" w:tplc="B63457F0">
      <w:numFmt w:val="bullet"/>
      <w:lvlText w:val="•"/>
      <w:lvlJc w:val="left"/>
      <w:pPr>
        <w:ind w:left="5940" w:hanging="174"/>
      </w:pPr>
      <w:rPr>
        <w:rFonts w:hint="default"/>
        <w:lang w:val="ru-RU" w:eastAsia="en-US" w:bidi="ar-SA"/>
      </w:rPr>
    </w:lvl>
  </w:abstractNum>
  <w:abstractNum w:abstractNumId="21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8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F77BF"/>
    <w:multiLevelType w:val="hybridMultilevel"/>
    <w:tmpl w:val="44F4C2E8"/>
    <w:lvl w:ilvl="0" w:tplc="614CF9F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1F102E"/>
    <w:multiLevelType w:val="hybridMultilevel"/>
    <w:tmpl w:val="AD04F368"/>
    <w:lvl w:ilvl="0" w:tplc="515822C2">
      <w:start w:val="1"/>
      <w:numFmt w:val="decimal"/>
      <w:lvlText w:val="%1."/>
      <w:lvlJc w:val="left"/>
      <w:pPr>
        <w:ind w:left="3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5" w:hanging="360"/>
      </w:pPr>
    </w:lvl>
    <w:lvl w:ilvl="2" w:tplc="0419001B" w:tentative="1">
      <w:start w:val="1"/>
      <w:numFmt w:val="lowerRoman"/>
      <w:lvlText w:val="%3."/>
      <w:lvlJc w:val="right"/>
      <w:pPr>
        <w:ind w:left="5065" w:hanging="180"/>
      </w:pPr>
    </w:lvl>
    <w:lvl w:ilvl="3" w:tplc="0419000F" w:tentative="1">
      <w:start w:val="1"/>
      <w:numFmt w:val="decimal"/>
      <w:lvlText w:val="%4."/>
      <w:lvlJc w:val="left"/>
      <w:pPr>
        <w:ind w:left="5785" w:hanging="360"/>
      </w:pPr>
    </w:lvl>
    <w:lvl w:ilvl="4" w:tplc="04190019" w:tentative="1">
      <w:start w:val="1"/>
      <w:numFmt w:val="lowerLetter"/>
      <w:lvlText w:val="%5."/>
      <w:lvlJc w:val="left"/>
      <w:pPr>
        <w:ind w:left="6505" w:hanging="360"/>
      </w:pPr>
    </w:lvl>
    <w:lvl w:ilvl="5" w:tplc="0419001B" w:tentative="1">
      <w:start w:val="1"/>
      <w:numFmt w:val="lowerRoman"/>
      <w:lvlText w:val="%6."/>
      <w:lvlJc w:val="right"/>
      <w:pPr>
        <w:ind w:left="7225" w:hanging="180"/>
      </w:pPr>
    </w:lvl>
    <w:lvl w:ilvl="6" w:tplc="0419000F" w:tentative="1">
      <w:start w:val="1"/>
      <w:numFmt w:val="decimal"/>
      <w:lvlText w:val="%7."/>
      <w:lvlJc w:val="left"/>
      <w:pPr>
        <w:ind w:left="7945" w:hanging="360"/>
      </w:pPr>
    </w:lvl>
    <w:lvl w:ilvl="7" w:tplc="04190019" w:tentative="1">
      <w:start w:val="1"/>
      <w:numFmt w:val="lowerLetter"/>
      <w:lvlText w:val="%8."/>
      <w:lvlJc w:val="left"/>
      <w:pPr>
        <w:ind w:left="8665" w:hanging="360"/>
      </w:pPr>
    </w:lvl>
    <w:lvl w:ilvl="8" w:tplc="0419001B" w:tentative="1">
      <w:start w:val="1"/>
      <w:numFmt w:val="lowerRoman"/>
      <w:lvlText w:val="%9."/>
      <w:lvlJc w:val="right"/>
      <w:pPr>
        <w:ind w:left="9385" w:hanging="180"/>
      </w:pPr>
    </w:lvl>
  </w:abstractNum>
  <w:abstractNum w:abstractNumId="31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21"/>
  </w:num>
  <w:num w:numId="2">
    <w:abstractNumId w:val="4"/>
  </w:num>
  <w:num w:numId="3">
    <w:abstractNumId w:val="31"/>
  </w:num>
  <w:num w:numId="4">
    <w:abstractNumId w:val="6"/>
  </w:num>
  <w:num w:numId="5">
    <w:abstractNumId w:val="11"/>
  </w:num>
  <w:num w:numId="6">
    <w:abstractNumId w:val="15"/>
  </w:num>
  <w:num w:numId="7">
    <w:abstractNumId w:val="27"/>
  </w:num>
  <w:num w:numId="8">
    <w:abstractNumId w:val="3"/>
  </w:num>
  <w:num w:numId="9">
    <w:abstractNumId w:val="24"/>
  </w:num>
  <w:num w:numId="10">
    <w:abstractNumId w:val="28"/>
  </w:num>
  <w:num w:numId="11">
    <w:abstractNumId w:val="23"/>
  </w:num>
  <w:num w:numId="12">
    <w:abstractNumId w:val="22"/>
  </w:num>
  <w:num w:numId="13">
    <w:abstractNumId w:val="8"/>
  </w:num>
  <w:num w:numId="14">
    <w:abstractNumId w:val="9"/>
  </w:num>
  <w:num w:numId="15">
    <w:abstractNumId w:val="13"/>
  </w:num>
  <w:num w:numId="16">
    <w:abstractNumId w:val="16"/>
  </w:num>
  <w:num w:numId="17">
    <w:abstractNumId w:val="25"/>
  </w:num>
  <w:num w:numId="18">
    <w:abstractNumId w:val="26"/>
  </w:num>
  <w:num w:numId="19">
    <w:abstractNumId w:val="14"/>
  </w:num>
  <w:num w:numId="20">
    <w:abstractNumId w:val="10"/>
  </w:num>
  <w:num w:numId="21">
    <w:abstractNumId w:val="17"/>
  </w:num>
  <w:num w:numId="22">
    <w:abstractNumId w:val="19"/>
  </w:num>
  <w:num w:numId="23">
    <w:abstractNumId w:val="12"/>
  </w:num>
  <w:num w:numId="24">
    <w:abstractNumId w:val="5"/>
  </w:num>
  <w:num w:numId="25">
    <w:abstractNumId w:val="29"/>
  </w:num>
  <w:num w:numId="26">
    <w:abstractNumId w:val="7"/>
  </w:num>
  <w:num w:numId="27">
    <w:abstractNumId w:val="18"/>
  </w:num>
  <w:num w:numId="28">
    <w:abstractNumId w:val="30"/>
  </w:num>
  <w:num w:numId="2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D62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957DB"/>
    <w:rsid w:val="000A2BDC"/>
    <w:rsid w:val="000A4C43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13CD"/>
    <w:rsid w:val="000F281C"/>
    <w:rsid w:val="000F4B11"/>
    <w:rsid w:val="000F615D"/>
    <w:rsid w:val="0010094E"/>
    <w:rsid w:val="00101CD4"/>
    <w:rsid w:val="00102581"/>
    <w:rsid w:val="00102C40"/>
    <w:rsid w:val="00111479"/>
    <w:rsid w:val="00114204"/>
    <w:rsid w:val="00116DC7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B488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9692D"/>
    <w:rsid w:val="002A22B0"/>
    <w:rsid w:val="002A41D6"/>
    <w:rsid w:val="002A4202"/>
    <w:rsid w:val="002A4C33"/>
    <w:rsid w:val="002A54DD"/>
    <w:rsid w:val="002B20DE"/>
    <w:rsid w:val="002B2613"/>
    <w:rsid w:val="002B29D8"/>
    <w:rsid w:val="002B70A9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6204"/>
    <w:rsid w:val="0030788B"/>
    <w:rsid w:val="00307FF0"/>
    <w:rsid w:val="003110D2"/>
    <w:rsid w:val="0031276C"/>
    <w:rsid w:val="00312D71"/>
    <w:rsid w:val="00314A65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4B89"/>
    <w:rsid w:val="00364CE8"/>
    <w:rsid w:val="00364D27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30D10"/>
    <w:rsid w:val="004362B4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45A9A"/>
    <w:rsid w:val="00556822"/>
    <w:rsid w:val="00557DBA"/>
    <w:rsid w:val="00560985"/>
    <w:rsid w:val="00560A00"/>
    <w:rsid w:val="00561CD2"/>
    <w:rsid w:val="00563FEB"/>
    <w:rsid w:val="00574E56"/>
    <w:rsid w:val="005772E0"/>
    <w:rsid w:val="00580A85"/>
    <w:rsid w:val="00581A12"/>
    <w:rsid w:val="00585B5D"/>
    <w:rsid w:val="0058645C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24B4"/>
    <w:rsid w:val="005F4595"/>
    <w:rsid w:val="005F5F35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987"/>
    <w:rsid w:val="007A36C2"/>
    <w:rsid w:val="007A4B75"/>
    <w:rsid w:val="007A5D66"/>
    <w:rsid w:val="007A779A"/>
    <w:rsid w:val="007B1374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960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579D2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4FDB"/>
    <w:rsid w:val="008F5285"/>
    <w:rsid w:val="008F647B"/>
    <w:rsid w:val="0090038C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31D7"/>
    <w:rsid w:val="009851CE"/>
    <w:rsid w:val="009856A5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24DA1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60899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874F1"/>
    <w:rsid w:val="00A90C72"/>
    <w:rsid w:val="00A918BD"/>
    <w:rsid w:val="00AA099C"/>
    <w:rsid w:val="00AA19E6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1F3"/>
    <w:rsid w:val="00B029D6"/>
    <w:rsid w:val="00B037DF"/>
    <w:rsid w:val="00B068B5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947A0"/>
    <w:rsid w:val="00BA1CB3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58A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74FD"/>
    <w:rsid w:val="00D3761B"/>
    <w:rsid w:val="00D46FE7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6975"/>
    <w:rsid w:val="00E376E8"/>
    <w:rsid w:val="00E41F26"/>
    <w:rsid w:val="00E444CC"/>
    <w:rsid w:val="00E4488B"/>
    <w:rsid w:val="00E44A82"/>
    <w:rsid w:val="00E51819"/>
    <w:rsid w:val="00E544CB"/>
    <w:rsid w:val="00E54968"/>
    <w:rsid w:val="00E54BBA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200EA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01D9"/>
    <w:rsid w:val="00F61436"/>
    <w:rsid w:val="00F61FA6"/>
    <w:rsid w:val="00F6403D"/>
    <w:rsid w:val="00F67A2F"/>
    <w:rsid w:val="00F70B8C"/>
    <w:rsid w:val="00F71B42"/>
    <w:rsid w:val="00F724C5"/>
    <w:rsid w:val="00F749FD"/>
    <w:rsid w:val="00F75DFC"/>
    <w:rsid w:val="00F8342F"/>
    <w:rsid w:val="00F92054"/>
    <w:rsid w:val="00F92D7B"/>
    <w:rsid w:val="00F95905"/>
    <w:rsid w:val="00FA0E93"/>
    <w:rsid w:val="00FA1B22"/>
    <w:rsid w:val="00FA2880"/>
    <w:rsid w:val="00FB1D65"/>
    <w:rsid w:val="00FB56D7"/>
    <w:rsid w:val="00FB6E56"/>
    <w:rsid w:val="00FB7B85"/>
    <w:rsid w:val="00FB7DB8"/>
    <w:rsid w:val="00FC400E"/>
    <w:rsid w:val="00FD04C3"/>
    <w:rsid w:val="00FD1848"/>
    <w:rsid w:val="00FD4BB5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C599E"/>
  <w15:chartTrackingRefBased/>
  <w15:docId w15:val="{EF35235D-DB5F-7448-BF29-2EFC2A6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iPriority w:val="99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iPriority w:val="99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uiPriority w:val="22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5">
    <w:name w:val="Заголовок №1_"/>
    <w:link w:val="16"/>
    <w:uiPriority w:val="99"/>
    <w:locked/>
    <w:rsid w:val="009831D7"/>
    <w:rPr>
      <w:b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831D7"/>
    <w:pPr>
      <w:shd w:val="clear" w:color="auto" w:fill="FFFFFF"/>
      <w:suppressAutoHyphens w:val="0"/>
      <w:spacing w:line="485" w:lineRule="exact"/>
      <w:ind w:hanging="680"/>
      <w:jc w:val="center"/>
      <w:outlineLvl w:val="0"/>
    </w:pPr>
    <w:rPr>
      <w:b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ED065-4D6E-4465-84C1-297BDED9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Сыроежкина А.А.</cp:lastModifiedBy>
  <cp:revision>18</cp:revision>
  <cp:lastPrinted>2024-08-27T12:55:00Z</cp:lastPrinted>
  <dcterms:created xsi:type="dcterms:W3CDTF">2024-06-05T09:01:00Z</dcterms:created>
  <dcterms:modified xsi:type="dcterms:W3CDTF">2024-08-27T12:55:00Z</dcterms:modified>
</cp:coreProperties>
</file>